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A9929A" w14:textId="77777777" w:rsidR="00564478" w:rsidRPr="00F473EE" w:rsidRDefault="00564478" w:rsidP="00564478">
      <w:pPr>
        <w:pStyle w:val="ConsPlusNormal"/>
        <w:jc w:val="right"/>
        <w:rPr>
          <w:rFonts w:ascii="Times New Roman" w:hAnsi="Times New Roman" w:cs="Times New Roman"/>
          <w:sz w:val="24"/>
          <w:szCs w:val="24"/>
        </w:rPr>
      </w:pPr>
      <w:r w:rsidRPr="00F473EE">
        <w:rPr>
          <w:rFonts w:ascii="Times New Roman" w:hAnsi="Times New Roman" w:cs="Times New Roman"/>
          <w:sz w:val="24"/>
          <w:szCs w:val="24"/>
        </w:rPr>
        <w:t>УТВЕРЖДЕНО</w:t>
      </w:r>
    </w:p>
    <w:p w14:paraId="6A69EF9D" w14:textId="77777777" w:rsidR="00564478" w:rsidRPr="00F473EE" w:rsidRDefault="00564478" w:rsidP="00564478">
      <w:pPr>
        <w:pStyle w:val="ConsPlusNormal"/>
        <w:jc w:val="right"/>
        <w:rPr>
          <w:rFonts w:ascii="Times New Roman" w:hAnsi="Times New Roman" w:cs="Times New Roman"/>
          <w:sz w:val="24"/>
          <w:szCs w:val="24"/>
        </w:rPr>
      </w:pPr>
      <w:r w:rsidRPr="00F473EE">
        <w:rPr>
          <w:rFonts w:ascii="Times New Roman" w:hAnsi="Times New Roman" w:cs="Times New Roman"/>
          <w:sz w:val="24"/>
          <w:szCs w:val="24"/>
        </w:rPr>
        <w:t>Генеральным директором</w:t>
      </w:r>
    </w:p>
    <w:p w14:paraId="7D1A59C9" w14:textId="6D616DC4" w:rsidR="00564478" w:rsidRPr="00F473EE" w:rsidRDefault="00564478" w:rsidP="00564478">
      <w:pPr>
        <w:pStyle w:val="ConsPlusNormal"/>
        <w:jc w:val="right"/>
        <w:rPr>
          <w:rFonts w:ascii="Times New Roman" w:hAnsi="Times New Roman" w:cs="Times New Roman"/>
          <w:sz w:val="24"/>
          <w:szCs w:val="24"/>
        </w:rPr>
      </w:pPr>
      <w:r w:rsidRPr="00F473EE">
        <w:rPr>
          <w:rFonts w:ascii="Times New Roman" w:hAnsi="Times New Roman" w:cs="Times New Roman"/>
          <w:sz w:val="24"/>
          <w:szCs w:val="24"/>
        </w:rPr>
        <w:t>ООО «</w:t>
      </w:r>
      <w:r>
        <w:rPr>
          <w:rFonts w:ascii="Times New Roman" w:hAnsi="Times New Roman"/>
          <w:sz w:val="24"/>
          <w:szCs w:val="24"/>
        </w:rPr>
        <w:t>ФАБРИКА ЗДОРОВЬЯ И КРАСОТЫ КАТАРИНА</w:t>
      </w:r>
      <w:r w:rsidRPr="00F473EE">
        <w:rPr>
          <w:rFonts w:ascii="Times New Roman" w:hAnsi="Times New Roman" w:cs="Times New Roman"/>
          <w:sz w:val="24"/>
          <w:szCs w:val="24"/>
        </w:rPr>
        <w:t>»</w:t>
      </w:r>
    </w:p>
    <w:p w14:paraId="76F3689B" w14:textId="735DDBBE" w:rsidR="00564478" w:rsidRPr="00F473EE" w:rsidRDefault="00564478" w:rsidP="00564478">
      <w:pPr>
        <w:pStyle w:val="ConsPlusNormal"/>
        <w:jc w:val="right"/>
        <w:rPr>
          <w:rFonts w:ascii="Times New Roman" w:hAnsi="Times New Roman" w:cs="Times New Roman"/>
          <w:sz w:val="24"/>
          <w:szCs w:val="24"/>
        </w:rPr>
      </w:pPr>
      <w:proofErr w:type="spellStart"/>
      <w:r>
        <w:rPr>
          <w:rFonts w:ascii="Times New Roman" w:hAnsi="Times New Roman" w:cs="Times New Roman"/>
          <w:sz w:val="24"/>
          <w:szCs w:val="24"/>
        </w:rPr>
        <w:t>Поддубная</w:t>
      </w:r>
      <w:proofErr w:type="spellEnd"/>
      <w:r>
        <w:rPr>
          <w:rFonts w:ascii="Times New Roman" w:hAnsi="Times New Roman" w:cs="Times New Roman"/>
          <w:sz w:val="24"/>
          <w:szCs w:val="24"/>
        </w:rPr>
        <w:t xml:space="preserve"> Екатерина Александровна</w:t>
      </w:r>
    </w:p>
    <w:p w14:paraId="0E80379F" w14:textId="1F33A0D7" w:rsidR="00564478" w:rsidRDefault="00564478" w:rsidP="00564478">
      <w:pPr>
        <w:autoSpaceDE w:val="0"/>
        <w:autoSpaceDN w:val="0"/>
        <w:adjustRightInd w:val="0"/>
        <w:spacing w:after="0" w:line="240" w:lineRule="auto"/>
        <w:ind w:firstLine="284"/>
        <w:jc w:val="right"/>
        <w:rPr>
          <w:rFonts w:ascii="Times New Roman" w:hAnsi="Times New Roman"/>
          <w:b/>
          <w:bCs/>
          <w:sz w:val="24"/>
          <w:szCs w:val="24"/>
          <w:lang w:eastAsia="ru-RU"/>
        </w:rPr>
      </w:pPr>
      <w:r>
        <w:rPr>
          <w:rFonts w:ascii="Times New Roman" w:hAnsi="Times New Roman"/>
          <w:sz w:val="24"/>
          <w:szCs w:val="24"/>
        </w:rPr>
        <w:t>«12» марта 2026 г.</w:t>
      </w:r>
      <w:r>
        <w:rPr>
          <w:rFonts w:ascii="Times New Roman" w:hAnsi="Times New Roman"/>
          <w:b/>
          <w:bCs/>
          <w:sz w:val="24"/>
          <w:szCs w:val="24"/>
          <w:lang w:eastAsia="ru-RU"/>
        </w:rPr>
        <w:t xml:space="preserve"> </w:t>
      </w:r>
    </w:p>
    <w:p w14:paraId="4A96F152" w14:textId="77777777" w:rsidR="00564478" w:rsidRDefault="00564478" w:rsidP="00564478">
      <w:pPr>
        <w:autoSpaceDE w:val="0"/>
        <w:autoSpaceDN w:val="0"/>
        <w:adjustRightInd w:val="0"/>
        <w:spacing w:after="0" w:line="240" w:lineRule="auto"/>
        <w:ind w:firstLine="284"/>
        <w:jc w:val="right"/>
        <w:rPr>
          <w:rFonts w:ascii="Times New Roman" w:hAnsi="Times New Roman"/>
          <w:b/>
          <w:bCs/>
          <w:sz w:val="24"/>
          <w:szCs w:val="24"/>
          <w:lang w:eastAsia="ru-RU"/>
        </w:rPr>
      </w:pPr>
    </w:p>
    <w:p w14:paraId="76F3381B" w14:textId="77777777" w:rsidR="00564478" w:rsidRDefault="00564478" w:rsidP="00615EA1">
      <w:pPr>
        <w:autoSpaceDE w:val="0"/>
        <w:autoSpaceDN w:val="0"/>
        <w:adjustRightInd w:val="0"/>
        <w:spacing w:after="0" w:line="240" w:lineRule="auto"/>
        <w:ind w:firstLine="284"/>
        <w:jc w:val="center"/>
        <w:rPr>
          <w:rFonts w:ascii="Times New Roman" w:hAnsi="Times New Roman"/>
          <w:b/>
          <w:bCs/>
          <w:sz w:val="24"/>
          <w:szCs w:val="24"/>
          <w:lang w:eastAsia="ru-RU"/>
        </w:rPr>
      </w:pPr>
    </w:p>
    <w:p w14:paraId="348C61E4" w14:textId="77777777" w:rsidR="00564478" w:rsidRDefault="00564478" w:rsidP="00615EA1">
      <w:pPr>
        <w:autoSpaceDE w:val="0"/>
        <w:autoSpaceDN w:val="0"/>
        <w:adjustRightInd w:val="0"/>
        <w:spacing w:after="0" w:line="240" w:lineRule="auto"/>
        <w:ind w:firstLine="284"/>
        <w:jc w:val="center"/>
        <w:rPr>
          <w:rFonts w:ascii="Times New Roman" w:hAnsi="Times New Roman"/>
          <w:b/>
          <w:bCs/>
          <w:sz w:val="24"/>
          <w:szCs w:val="24"/>
          <w:lang w:eastAsia="ru-RU"/>
        </w:rPr>
      </w:pPr>
    </w:p>
    <w:p w14:paraId="38E1E33A" w14:textId="77777777" w:rsidR="00564478" w:rsidRDefault="00564478" w:rsidP="00615EA1">
      <w:pPr>
        <w:autoSpaceDE w:val="0"/>
        <w:autoSpaceDN w:val="0"/>
        <w:adjustRightInd w:val="0"/>
        <w:spacing w:after="0" w:line="240" w:lineRule="auto"/>
        <w:ind w:firstLine="284"/>
        <w:jc w:val="center"/>
        <w:rPr>
          <w:rFonts w:ascii="Times New Roman" w:hAnsi="Times New Roman"/>
          <w:b/>
          <w:bCs/>
          <w:sz w:val="24"/>
          <w:szCs w:val="24"/>
          <w:lang w:eastAsia="ru-RU"/>
        </w:rPr>
      </w:pPr>
    </w:p>
    <w:p w14:paraId="6F379BE6" w14:textId="77777777" w:rsidR="00564478" w:rsidRDefault="00564478" w:rsidP="00615EA1">
      <w:pPr>
        <w:autoSpaceDE w:val="0"/>
        <w:autoSpaceDN w:val="0"/>
        <w:adjustRightInd w:val="0"/>
        <w:spacing w:after="0" w:line="240" w:lineRule="auto"/>
        <w:ind w:firstLine="284"/>
        <w:jc w:val="center"/>
        <w:rPr>
          <w:rFonts w:ascii="Times New Roman" w:hAnsi="Times New Roman"/>
          <w:b/>
          <w:bCs/>
          <w:sz w:val="24"/>
          <w:szCs w:val="24"/>
          <w:lang w:eastAsia="ru-RU"/>
        </w:rPr>
      </w:pPr>
    </w:p>
    <w:p w14:paraId="48EA8F88" w14:textId="4CD70069" w:rsidR="00B40626" w:rsidRDefault="004C0E24" w:rsidP="00615EA1">
      <w:pPr>
        <w:autoSpaceDE w:val="0"/>
        <w:autoSpaceDN w:val="0"/>
        <w:adjustRightInd w:val="0"/>
        <w:spacing w:after="0" w:line="240" w:lineRule="auto"/>
        <w:ind w:firstLine="284"/>
        <w:jc w:val="center"/>
        <w:rPr>
          <w:rFonts w:ascii="Times New Roman" w:hAnsi="Times New Roman"/>
          <w:b/>
          <w:bCs/>
          <w:sz w:val="24"/>
          <w:szCs w:val="24"/>
          <w:lang w:eastAsia="ru-RU"/>
        </w:rPr>
      </w:pPr>
      <w:r w:rsidRPr="004C0E24">
        <w:rPr>
          <w:rFonts w:ascii="Times New Roman" w:hAnsi="Times New Roman"/>
          <w:b/>
          <w:bCs/>
          <w:sz w:val="24"/>
          <w:szCs w:val="24"/>
          <w:lang w:eastAsia="ru-RU"/>
        </w:rPr>
        <w:t xml:space="preserve">Политика </w:t>
      </w:r>
      <w:r w:rsidR="00B40626">
        <w:rPr>
          <w:rFonts w:ascii="Times New Roman" w:hAnsi="Times New Roman"/>
          <w:b/>
          <w:bCs/>
          <w:sz w:val="24"/>
          <w:szCs w:val="24"/>
          <w:lang w:eastAsia="ru-RU"/>
        </w:rPr>
        <w:t xml:space="preserve">ОБЩЕСТВА С ОГРАНИЧЕННОЙ ОТВЕТСТВЕННОСТЬЮ </w:t>
      </w:r>
    </w:p>
    <w:p w14:paraId="55E87D4C" w14:textId="0700E8AB" w:rsidR="004C0E24" w:rsidRPr="004C0E24" w:rsidRDefault="00B40626" w:rsidP="00615EA1">
      <w:pPr>
        <w:autoSpaceDE w:val="0"/>
        <w:autoSpaceDN w:val="0"/>
        <w:adjustRightInd w:val="0"/>
        <w:spacing w:after="0" w:line="240" w:lineRule="auto"/>
        <w:ind w:firstLine="284"/>
        <w:jc w:val="center"/>
        <w:rPr>
          <w:rFonts w:ascii="Times New Roman" w:hAnsi="Times New Roman"/>
          <w:sz w:val="24"/>
          <w:szCs w:val="24"/>
          <w:lang w:eastAsia="ru-RU"/>
        </w:rPr>
      </w:pPr>
      <w:r>
        <w:rPr>
          <w:rFonts w:ascii="Times New Roman" w:hAnsi="Times New Roman"/>
          <w:b/>
          <w:bCs/>
          <w:sz w:val="24"/>
          <w:szCs w:val="24"/>
          <w:lang w:eastAsia="ru-RU"/>
        </w:rPr>
        <w:t>«ФАБРИКА ЗДОРОВЬЯ И КРАСОТЫ КАТАРИНА»</w:t>
      </w:r>
    </w:p>
    <w:p w14:paraId="531B9F2E" w14:textId="77777777" w:rsidR="004C0E24" w:rsidRPr="004C0E24" w:rsidRDefault="004C0E24" w:rsidP="00615EA1">
      <w:pPr>
        <w:autoSpaceDE w:val="0"/>
        <w:autoSpaceDN w:val="0"/>
        <w:adjustRightInd w:val="0"/>
        <w:spacing w:after="0" w:line="240" w:lineRule="auto"/>
        <w:ind w:firstLine="284"/>
        <w:jc w:val="center"/>
        <w:rPr>
          <w:rFonts w:ascii="Times New Roman" w:hAnsi="Times New Roman"/>
          <w:sz w:val="24"/>
          <w:szCs w:val="24"/>
          <w:lang w:eastAsia="ru-RU"/>
        </w:rPr>
      </w:pPr>
      <w:r w:rsidRPr="004C0E24">
        <w:rPr>
          <w:rFonts w:ascii="Times New Roman" w:hAnsi="Times New Roman"/>
          <w:b/>
          <w:bCs/>
          <w:sz w:val="24"/>
          <w:szCs w:val="24"/>
          <w:lang w:eastAsia="ru-RU"/>
        </w:rPr>
        <w:t>в отношении обработки персональных данных</w:t>
      </w:r>
    </w:p>
    <w:p w14:paraId="65B687FE" w14:textId="77777777"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p>
    <w:p w14:paraId="268C04C6" w14:textId="77777777" w:rsidR="004C0E24" w:rsidRPr="004C0E24" w:rsidRDefault="004C0E24" w:rsidP="00615EA1">
      <w:pPr>
        <w:autoSpaceDE w:val="0"/>
        <w:autoSpaceDN w:val="0"/>
        <w:adjustRightInd w:val="0"/>
        <w:spacing w:after="0" w:line="240" w:lineRule="auto"/>
        <w:ind w:firstLine="284"/>
        <w:jc w:val="center"/>
        <w:rPr>
          <w:rFonts w:ascii="Times New Roman" w:hAnsi="Times New Roman"/>
          <w:sz w:val="24"/>
          <w:szCs w:val="24"/>
          <w:lang w:eastAsia="ru-RU"/>
        </w:rPr>
      </w:pPr>
      <w:r w:rsidRPr="004C0E24">
        <w:rPr>
          <w:rFonts w:ascii="Times New Roman" w:hAnsi="Times New Roman"/>
          <w:b/>
          <w:bCs/>
          <w:sz w:val="24"/>
          <w:szCs w:val="24"/>
          <w:lang w:eastAsia="ru-RU"/>
        </w:rPr>
        <w:t>1. Общие положения</w:t>
      </w:r>
    </w:p>
    <w:p w14:paraId="649FF02D" w14:textId="77777777"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p>
    <w:p w14:paraId="66CDDCCA" w14:textId="1388A3FB"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r w:rsidRPr="004C0E24">
        <w:rPr>
          <w:rFonts w:ascii="Times New Roman" w:hAnsi="Times New Roman"/>
          <w:sz w:val="24"/>
          <w:szCs w:val="24"/>
          <w:lang w:eastAsia="ru-RU"/>
        </w:rPr>
        <w:t xml:space="preserve">1.1. Настоящая Политика </w:t>
      </w:r>
      <w:r w:rsidR="00B40626">
        <w:rPr>
          <w:rFonts w:ascii="Times New Roman" w:hAnsi="Times New Roman"/>
          <w:sz w:val="24"/>
          <w:szCs w:val="24"/>
          <w:lang w:eastAsia="ru-RU"/>
        </w:rPr>
        <w:t>ОБЩЕСТВА С ОГРАНИЧЕННОЙ ОТВЕТСТВЕННОСТЬЮ  «ФАБРИКА ЗДОРОВЬЯ И КРАСОТЫ КАТАРИНА»</w:t>
      </w:r>
      <w:r w:rsidRPr="004C0E24">
        <w:rPr>
          <w:rFonts w:ascii="Times New Roman" w:hAnsi="Times New Roman"/>
          <w:sz w:val="24"/>
          <w:szCs w:val="24"/>
          <w:lang w:eastAsia="ru-RU"/>
        </w:rPr>
        <w:t xml:space="preserve"> в отношении обработки персональных данных (далее - Политика) разработана во исполнение требований п. 2 ч. 1 ст. 18.1 Федерального закона от 27.07.2006 </w:t>
      </w:r>
      <w:r w:rsidR="00615EA1">
        <w:rPr>
          <w:rFonts w:ascii="Times New Roman" w:hAnsi="Times New Roman"/>
          <w:sz w:val="24"/>
          <w:szCs w:val="24"/>
          <w:lang w:eastAsia="ru-RU"/>
        </w:rPr>
        <w:t>№ 152-ФЗ «О персональных данных»</w:t>
      </w:r>
      <w:r w:rsidRPr="004C0E24">
        <w:rPr>
          <w:rFonts w:ascii="Times New Roman" w:hAnsi="Times New Roman"/>
          <w:sz w:val="24"/>
          <w:szCs w:val="24"/>
          <w:lang w:eastAsia="ru-RU"/>
        </w:rPr>
        <w:t xml:space="preserve"> (далее - Закон о персональных данных)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029C278C" w14:textId="023823B6"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r w:rsidRPr="004C0E24">
        <w:rPr>
          <w:rFonts w:ascii="Times New Roman" w:hAnsi="Times New Roman"/>
          <w:sz w:val="24"/>
          <w:szCs w:val="24"/>
          <w:lang w:eastAsia="ru-RU"/>
        </w:rPr>
        <w:t xml:space="preserve">1.2. Политика действует в отношении всех персональных данных, которые обрабатывает </w:t>
      </w:r>
      <w:r w:rsidR="00B40626">
        <w:rPr>
          <w:rFonts w:ascii="Times New Roman" w:hAnsi="Times New Roman"/>
          <w:sz w:val="24"/>
          <w:szCs w:val="24"/>
          <w:lang w:eastAsia="ru-RU"/>
        </w:rPr>
        <w:t>ОБЩЕСТВО С ОГРАНИЧЕННОЙ ОТВЕТСТВЕННОСТЬЮ «ФАБРИКА ЗДОРОВЬЯ И КРАСОТЫ КАТАРИНА»</w:t>
      </w:r>
      <w:r w:rsidRPr="004C0E24">
        <w:rPr>
          <w:rFonts w:ascii="Times New Roman" w:hAnsi="Times New Roman"/>
          <w:sz w:val="24"/>
          <w:szCs w:val="24"/>
          <w:lang w:eastAsia="ru-RU"/>
        </w:rPr>
        <w:t xml:space="preserve"> (далее - Оператор, </w:t>
      </w:r>
      <w:r w:rsidR="00B40626">
        <w:rPr>
          <w:rFonts w:ascii="Times New Roman" w:hAnsi="Times New Roman"/>
          <w:sz w:val="24"/>
          <w:szCs w:val="24"/>
          <w:lang w:eastAsia="ru-RU"/>
        </w:rPr>
        <w:t>ООО «ФАБРИКА ЗДОРОВЬЯ И КРАСОТЫ КАТАРИНА»</w:t>
      </w:r>
      <w:r w:rsidR="00615EA1">
        <w:rPr>
          <w:rFonts w:ascii="Times New Roman" w:hAnsi="Times New Roman"/>
          <w:sz w:val="24"/>
          <w:szCs w:val="24"/>
          <w:lang w:eastAsia="ru-RU"/>
        </w:rPr>
        <w:t>»</w:t>
      </w:r>
      <w:r w:rsidRPr="004C0E24">
        <w:rPr>
          <w:rFonts w:ascii="Times New Roman" w:hAnsi="Times New Roman"/>
          <w:sz w:val="24"/>
          <w:szCs w:val="24"/>
          <w:lang w:eastAsia="ru-RU"/>
        </w:rPr>
        <w:t>).</w:t>
      </w:r>
    </w:p>
    <w:p w14:paraId="3BA5EA7F" w14:textId="77777777"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bookmarkStart w:id="0" w:name="sub_1012"/>
      <w:bookmarkEnd w:id="0"/>
      <w:r w:rsidRPr="004C0E24">
        <w:rPr>
          <w:rFonts w:ascii="Times New Roman" w:hAnsi="Times New Roman"/>
          <w:sz w:val="24"/>
          <w:szCs w:val="24"/>
          <w:lang w:eastAsia="ru-RU"/>
        </w:rPr>
        <w:t>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14:paraId="6721CC4C" w14:textId="77777777" w:rsidR="004C0E24" w:rsidRPr="00A216C6"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bookmarkStart w:id="1" w:name="sub_1013"/>
      <w:bookmarkEnd w:id="1"/>
      <w:r w:rsidRPr="004C0E24">
        <w:rPr>
          <w:rFonts w:ascii="Times New Roman" w:hAnsi="Times New Roman"/>
          <w:sz w:val="24"/>
          <w:szCs w:val="24"/>
          <w:lang w:eastAsia="ru-RU"/>
        </w:rPr>
        <w:t>1.4. Во исполнение требований ч. 2 ст. 18.1 Закона о персональных данных настоящая Политика публикуется в свободном доступе в информационно-телекоммуникационной сети Интернет на сайте Оператора.</w:t>
      </w:r>
      <w:bookmarkStart w:id="2" w:name="sub_12"/>
      <w:bookmarkStart w:id="3" w:name="sub_1014"/>
      <w:bookmarkEnd w:id="2"/>
      <w:bookmarkEnd w:id="3"/>
    </w:p>
    <w:p w14:paraId="16A77F5D" w14:textId="77777777"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r w:rsidRPr="004C0E24">
        <w:rPr>
          <w:rFonts w:ascii="Times New Roman" w:hAnsi="Times New Roman"/>
          <w:sz w:val="24"/>
          <w:szCs w:val="24"/>
          <w:lang w:eastAsia="ru-RU"/>
        </w:rPr>
        <w:t>1.5. Основные понятия, используемые в Политике:</w:t>
      </w:r>
    </w:p>
    <w:p w14:paraId="32CDE103" w14:textId="77777777"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bookmarkStart w:id="4" w:name="sub_121"/>
      <w:bookmarkEnd w:id="4"/>
      <w:r w:rsidRPr="004C0E24">
        <w:rPr>
          <w:rFonts w:ascii="Times New Roman" w:hAnsi="Times New Roman"/>
          <w:b/>
          <w:bCs/>
          <w:sz w:val="24"/>
          <w:szCs w:val="24"/>
          <w:lang w:eastAsia="ru-RU"/>
        </w:rPr>
        <w:t>персональные данные</w:t>
      </w:r>
      <w:r w:rsidRPr="004C0E24">
        <w:rPr>
          <w:rFonts w:ascii="Times New Roman" w:hAnsi="Times New Roman"/>
          <w:sz w:val="24"/>
          <w:szCs w:val="24"/>
          <w:lang w:eastAsia="ru-RU"/>
        </w:rPr>
        <w:t xml:space="preserve"> - любая информация, относящаяся к прямо или косвенно </w:t>
      </w:r>
      <w:r w:rsidR="00615EA1">
        <w:rPr>
          <w:rFonts w:ascii="Times New Roman" w:hAnsi="Times New Roman"/>
          <w:sz w:val="24"/>
          <w:szCs w:val="24"/>
          <w:lang w:eastAsia="ru-RU"/>
        </w:rPr>
        <w:t>определенному</w:t>
      </w:r>
      <w:r w:rsidRPr="004C0E24">
        <w:rPr>
          <w:rFonts w:ascii="Times New Roman" w:hAnsi="Times New Roman"/>
          <w:sz w:val="24"/>
          <w:szCs w:val="24"/>
          <w:lang w:eastAsia="ru-RU"/>
        </w:rPr>
        <w:t xml:space="preserve"> или определяемому физическому лицу (субъекту персональных данных);</w:t>
      </w:r>
    </w:p>
    <w:p w14:paraId="1F3DFBD8" w14:textId="77777777"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bookmarkStart w:id="5" w:name="sub_129"/>
      <w:bookmarkStart w:id="6" w:name="sub_122"/>
      <w:bookmarkEnd w:id="5"/>
      <w:bookmarkEnd w:id="6"/>
      <w:r w:rsidRPr="004C0E24">
        <w:rPr>
          <w:rFonts w:ascii="Times New Roman" w:hAnsi="Times New Roman"/>
          <w:b/>
          <w:bCs/>
          <w:sz w:val="24"/>
          <w:szCs w:val="24"/>
          <w:lang w:eastAsia="ru-RU"/>
        </w:rPr>
        <w:t>оператор персональных данных (оператор)</w:t>
      </w:r>
      <w:r w:rsidRPr="004C0E24">
        <w:rPr>
          <w:rFonts w:ascii="Times New Roman" w:hAnsi="Times New Roman"/>
          <w:sz w:val="24"/>
          <w:szCs w:val="24"/>
          <w:lang w:eastAsia="ru-RU"/>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27F35973" w14:textId="77777777"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r w:rsidRPr="004C0E24">
        <w:rPr>
          <w:rFonts w:ascii="Times New Roman" w:hAnsi="Times New Roman"/>
          <w:b/>
          <w:bCs/>
          <w:sz w:val="24"/>
          <w:szCs w:val="24"/>
          <w:lang w:eastAsia="ru-RU"/>
        </w:rPr>
        <w:t>обработка персональных данных</w:t>
      </w:r>
      <w:r w:rsidRPr="004C0E24">
        <w:rPr>
          <w:rFonts w:ascii="Times New Roman" w:hAnsi="Times New Roman"/>
          <w:sz w:val="24"/>
          <w:szCs w:val="24"/>
          <w:lang w:eastAsia="ru-RU"/>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14:paraId="3DBB4B4C" w14:textId="77777777" w:rsidR="004C0E24" w:rsidRPr="004C0E24" w:rsidRDefault="004C0E24" w:rsidP="00615EA1">
      <w:pPr>
        <w:numPr>
          <w:ilvl w:val="0"/>
          <w:numId w:val="1"/>
        </w:numPr>
        <w:tabs>
          <w:tab w:val="clear" w:pos="540"/>
        </w:tabs>
        <w:autoSpaceDE w:val="0"/>
        <w:autoSpaceDN w:val="0"/>
        <w:adjustRightInd w:val="0"/>
        <w:spacing w:after="0" w:line="240" w:lineRule="auto"/>
        <w:ind w:left="0" w:firstLine="284"/>
        <w:jc w:val="both"/>
        <w:rPr>
          <w:rFonts w:ascii="Times New Roman" w:hAnsi="Times New Roman"/>
          <w:sz w:val="24"/>
          <w:szCs w:val="24"/>
          <w:lang w:eastAsia="ru-RU"/>
        </w:rPr>
      </w:pPr>
      <w:r w:rsidRPr="004C0E24">
        <w:rPr>
          <w:rFonts w:ascii="Times New Roman" w:hAnsi="Times New Roman"/>
          <w:sz w:val="24"/>
          <w:szCs w:val="24"/>
          <w:lang w:eastAsia="ru-RU"/>
        </w:rPr>
        <w:t>сбор;</w:t>
      </w:r>
    </w:p>
    <w:p w14:paraId="55447721" w14:textId="77777777" w:rsidR="004C0E24" w:rsidRPr="004C0E24" w:rsidRDefault="004C0E24" w:rsidP="00615EA1">
      <w:pPr>
        <w:numPr>
          <w:ilvl w:val="0"/>
          <w:numId w:val="1"/>
        </w:numPr>
        <w:tabs>
          <w:tab w:val="clear" w:pos="540"/>
        </w:tabs>
        <w:autoSpaceDE w:val="0"/>
        <w:autoSpaceDN w:val="0"/>
        <w:adjustRightInd w:val="0"/>
        <w:spacing w:after="0" w:line="240" w:lineRule="auto"/>
        <w:ind w:left="0" w:firstLine="284"/>
        <w:jc w:val="both"/>
        <w:rPr>
          <w:rFonts w:ascii="Times New Roman" w:hAnsi="Times New Roman"/>
          <w:sz w:val="24"/>
          <w:szCs w:val="24"/>
          <w:lang w:eastAsia="ru-RU"/>
        </w:rPr>
      </w:pPr>
      <w:r w:rsidRPr="004C0E24">
        <w:rPr>
          <w:rFonts w:ascii="Times New Roman" w:hAnsi="Times New Roman"/>
          <w:sz w:val="24"/>
          <w:szCs w:val="24"/>
          <w:lang w:eastAsia="ru-RU"/>
        </w:rPr>
        <w:t>запись;</w:t>
      </w:r>
    </w:p>
    <w:p w14:paraId="3E9B02A2" w14:textId="77777777" w:rsidR="004C0E24" w:rsidRPr="004C0E24" w:rsidRDefault="004C0E24" w:rsidP="00615EA1">
      <w:pPr>
        <w:numPr>
          <w:ilvl w:val="0"/>
          <w:numId w:val="1"/>
        </w:numPr>
        <w:tabs>
          <w:tab w:val="clear" w:pos="540"/>
        </w:tabs>
        <w:autoSpaceDE w:val="0"/>
        <w:autoSpaceDN w:val="0"/>
        <w:adjustRightInd w:val="0"/>
        <w:spacing w:after="0" w:line="240" w:lineRule="auto"/>
        <w:ind w:left="0" w:firstLine="284"/>
        <w:jc w:val="both"/>
        <w:rPr>
          <w:rFonts w:ascii="Times New Roman" w:hAnsi="Times New Roman"/>
          <w:sz w:val="24"/>
          <w:szCs w:val="24"/>
          <w:lang w:eastAsia="ru-RU"/>
        </w:rPr>
      </w:pPr>
      <w:r w:rsidRPr="004C0E24">
        <w:rPr>
          <w:rFonts w:ascii="Times New Roman" w:hAnsi="Times New Roman"/>
          <w:sz w:val="24"/>
          <w:szCs w:val="24"/>
          <w:lang w:eastAsia="ru-RU"/>
        </w:rPr>
        <w:t>систематизацию;</w:t>
      </w:r>
    </w:p>
    <w:p w14:paraId="5BC0CBEE" w14:textId="77777777" w:rsidR="004C0E24" w:rsidRPr="004C0E24" w:rsidRDefault="004C0E24" w:rsidP="00615EA1">
      <w:pPr>
        <w:numPr>
          <w:ilvl w:val="0"/>
          <w:numId w:val="1"/>
        </w:numPr>
        <w:tabs>
          <w:tab w:val="clear" w:pos="540"/>
        </w:tabs>
        <w:autoSpaceDE w:val="0"/>
        <w:autoSpaceDN w:val="0"/>
        <w:adjustRightInd w:val="0"/>
        <w:spacing w:after="0" w:line="240" w:lineRule="auto"/>
        <w:ind w:left="0" w:firstLine="284"/>
        <w:jc w:val="both"/>
        <w:rPr>
          <w:rFonts w:ascii="Times New Roman" w:hAnsi="Times New Roman"/>
          <w:sz w:val="24"/>
          <w:szCs w:val="24"/>
          <w:lang w:eastAsia="ru-RU"/>
        </w:rPr>
      </w:pPr>
      <w:r w:rsidRPr="004C0E24">
        <w:rPr>
          <w:rFonts w:ascii="Times New Roman" w:hAnsi="Times New Roman"/>
          <w:sz w:val="24"/>
          <w:szCs w:val="24"/>
          <w:lang w:eastAsia="ru-RU"/>
        </w:rPr>
        <w:t>накопление;</w:t>
      </w:r>
    </w:p>
    <w:p w14:paraId="0E5C4374" w14:textId="77777777" w:rsidR="004C0E24" w:rsidRPr="004C0E24" w:rsidRDefault="004C0E24" w:rsidP="00615EA1">
      <w:pPr>
        <w:numPr>
          <w:ilvl w:val="0"/>
          <w:numId w:val="1"/>
        </w:numPr>
        <w:tabs>
          <w:tab w:val="clear" w:pos="540"/>
        </w:tabs>
        <w:autoSpaceDE w:val="0"/>
        <w:autoSpaceDN w:val="0"/>
        <w:adjustRightInd w:val="0"/>
        <w:spacing w:after="0" w:line="240" w:lineRule="auto"/>
        <w:ind w:left="0" w:firstLine="284"/>
        <w:jc w:val="both"/>
        <w:rPr>
          <w:rFonts w:ascii="Times New Roman" w:hAnsi="Times New Roman"/>
          <w:sz w:val="24"/>
          <w:szCs w:val="24"/>
          <w:lang w:eastAsia="ru-RU"/>
        </w:rPr>
      </w:pPr>
      <w:r w:rsidRPr="004C0E24">
        <w:rPr>
          <w:rFonts w:ascii="Times New Roman" w:hAnsi="Times New Roman"/>
          <w:sz w:val="24"/>
          <w:szCs w:val="24"/>
          <w:lang w:eastAsia="ru-RU"/>
        </w:rPr>
        <w:t>хранение;</w:t>
      </w:r>
    </w:p>
    <w:p w14:paraId="04947264" w14:textId="77777777" w:rsidR="004C0E24" w:rsidRPr="004C0E24" w:rsidRDefault="004C0E24" w:rsidP="00615EA1">
      <w:pPr>
        <w:numPr>
          <w:ilvl w:val="0"/>
          <w:numId w:val="1"/>
        </w:numPr>
        <w:tabs>
          <w:tab w:val="clear" w:pos="540"/>
        </w:tabs>
        <w:autoSpaceDE w:val="0"/>
        <w:autoSpaceDN w:val="0"/>
        <w:adjustRightInd w:val="0"/>
        <w:spacing w:after="0" w:line="240" w:lineRule="auto"/>
        <w:ind w:left="0" w:firstLine="284"/>
        <w:jc w:val="both"/>
        <w:rPr>
          <w:rFonts w:ascii="Times New Roman" w:hAnsi="Times New Roman"/>
          <w:sz w:val="24"/>
          <w:szCs w:val="24"/>
          <w:lang w:eastAsia="ru-RU"/>
        </w:rPr>
      </w:pPr>
      <w:r w:rsidRPr="004C0E24">
        <w:rPr>
          <w:rFonts w:ascii="Times New Roman" w:hAnsi="Times New Roman"/>
          <w:sz w:val="24"/>
          <w:szCs w:val="24"/>
          <w:lang w:eastAsia="ru-RU"/>
        </w:rPr>
        <w:t>уточнение (обновление, изменение);</w:t>
      </w:r>
    </w:p>
    <w:p w14:paraId="4DF5111D" w14:textId="77777777" w:rsidR="004C0E24" w:rsidRPr="004C0E24" w:rsidRDefault="004C0E24" w:rsidP="00615EA1">
      <w:pPr>
        <w:numPr>
          <w:ilvl w:val="0"/>
          <w:numId w:val="1"/>
        </w:numPr>
        <w:tabs>
          <w:tab w:val="clear" w:pos="540"/>
        </w:tabs>
        <w:autoSpaceDE w:val="0"/>
        <w:autoSpaceDN w:val="0"/>
        <w:adjustRightInd w:val="0"/>
        <w:spacing w:after="0" w:line="240" w:lineRule="auto"/>
        <w:ind w:left="0" w:firstLine="284"/>
        <w:jc w:val="both"/>
        <w:rPr>
          <w:rFonts w:ascii="Times New Roman" w:hAnsi="Times New Roman"/>
          <w:sz w:val="24"/>
          <w:szCs w:val="24"/>
          <w:lang w:eastAsia="ru-RU"/>
        </w:rPr>
      </w:pPr>
      <w:r w:rsidRPr="004C0E24">
        <w:rPr>
          <w:rFonts w:ascii="Times New Roman" w:hAnsi="Times New Roman"/>
          <w:sz w:val="24"/>
          <w:szCs w:val="24"/>
          <w:lang w:eastAsia="ru-RU"/>
        </w:rPr>
        <w:t>извлечение;</w:t>
      </w:r>
    </w:p>
    <w:p w14:paraId="4D9E5482" w14:textId="77777777" w:rsidR="004C0E24" w:rsidRPr="004C0E24" w:rsidRDefault="004C0E24" w:rsidP="00615EA1">
      <w:pPr>
        <w:numPr>
          <w:ilvl w:val="0"/>
          <w:numId w:val="1"/>
        </w:numPr>
        <w:tabs>
          <w:tab w:val="clear" w:pos="540"/>
        </w:tabs>
        <w:autoSpaceDE w:val="0"/>
        <w:autoSpaceDN w:val="0"/>
        <w:adjustRightInd w:val="0"/>
        <w:spacing w:after="0" w:line="240" w:lineRule="auto"/>
        <w:ind w:left="0" w:firstLine="284"/>
        <w:jc w:val="both"/>
        <w:rPr>
          <w:rFonts w:ascii="Times New Roman" w:hAnsi="Times New Roman"/>
          <w:sz w:val="24"/>
          <w:szCs w:val="24"/>
          <w:lang w:eastAsia="ru-RU"/>
        </w:rPr>
      </w:pPr>
      <w:r w:rsidRPr="004C0E24">
        <w:rPr>
          <w:rFonts w:ascii="Times New Roman" w:hAnsi="Times New Roman"/>
          <w:sz w:val="24"/>
          <w:szCs w:val="24"/>
          <w:lang w:eastAsia="ru-RU"/>
        </w:rPr>
        <w:t>использование;</w:t>
      </w:r>
    </w:p>
    <w:p w14:paraId="4E1CEA4C" w14:textId="77777777" w:rsidR="004C0E24" w:rsidRPr="004C0E24" w:rsidRDefault="004C0E24" w:rsidP="00615EA1">
      <w:pPr>
        <w:numPr>
          <w:ilvl w:val="0"/>
          <w:numId w:val="1"/>
        </w:numPr>
        <w:tabs>
          <w:tab w:val="clear" w:pos="540"/>
        </w:tabs>
        <w:autoSpaceDE w:val="0"/>
        <w:autoSpaceDN w:val="0"/>
        <w:adjustRightInd w:val="0"/>
        <w:spacing w:after="0" w:line="240" w:lineRule="auto"/>
        <w:ind w:left="0" w:firstLine="284"/>
        <w:jc w:val="both"/>
        <w:rPr>
          <w:rFonts w:ascii="Times New Roman" w:hAnsi="Times New Roman"/>
          <w:sz w:val="24"/>
          <w:szCs w:val="24"/>
          <w:lang w:eastAsia="ru-RU"/>
        </w:rPr>
      </w:pPr>
      <w:r w:rsidRPr="004C0E24">
        <w:rPr>
          <w:rFonts w:ascii="Times New Roman" w:hAnsi="Times New Roman"/>
          <w:sz w:val="24"/>
          <w:szCs w:val="24"/>
          <w:lang w:eastAsia="ru-RU"/>
        </w:rPr>
        <w:t>передачу (распространение, предоставление, доступ);</w:t>
      </w:r>
    </w:p>
    <w:p w14:paraId="4655551A" w14:textId="77777777" w:rsidR="004C0E24" w:rsidRPr="004C0E24" w:rsidRDefault="004C0E24" w:rsidP="00615EA1">
      <w:pPr>
        <w:numPr>
          <w:ilvl w:val="0"/>
          <w:numId w:val="1"/>
        </w:numPr>
        <w:tabs>
          <w:tab w:val="clear" w:pos="540"/>
        </w:tabs>
        <w:autoSpaceDE w:val="0"/>
        <w:autoSpaceDN w:val="0"/>
        <w:adjustRightInd w:val="0"/>
        <w:spacing w:after="0" w:line="240" w:lineRule="auto"/>
        <w:ind w:left="0" w:firstLine="284"/>
        <w:jc w:val="both"/>
        <w:rPr>
          <w:rFonts w:ascii="Times New Roman" w:hAnsi="Times New Roman"/>
          <w:sz w:val="24"/>
          <w:szCs w:val="24"/>
          <w:lang w:eastAsia="ru-RU"/>
        </w:rPr>
      </w:pPr>
      <w:r w:rsidRPr="004C0E24">
        <w:rPr>
          <w:rFonts w:ascii="Times New Roman" w:hAnsi="Times New Roman"/>
          <w:sz w:val="24"/>
          <w:szCs w:val="24"/>
          <w:lang w:eastAsia="ru-RU"/>
        </w:rPr>
        <w:t>обезличивание;</w:t>
      </w:r>
    </w:p>
    <w:p w14:paraId="52AEAB13" w14:textId="77777777" w:rsidR="004C0E24" w:rsidRPr="004C0E24" w:rsidRDefault="004C0E24" w:rsidP="00615EA1">
      <w:pPr>
        <w:numPr>
          <w:ilvl w:val="0"/>
          <w:numId w:val="1"/>
        </w:numPr>
        <w:tabs>
          <w:tab w:val="clear" w:pos="540"/>
        </w:tabs>
        <w:autoSpaceDE w:val="0"/>
        <w:autoSpaceDN w:val="0"/>
        <w:adjustRightInd w:val="0"/>
        <w:spacing w:after="0" w:line="240" w:lineRule="auto"/>
        <w:ind w:left="0" w:firstLine="284"/>
        <w:jc w:val="both"/>
        <w:rPr>
          <w:rFonts w:ascii="Times New Roman" w:hAnsi="Times New Roman"/>
          <w:sz w:val="24"/>
          <w:szCs w:val="24"/>
          <w:lang w:eastAsia="ru-RU"/>
        </w:rPr>
      </w:pPr>
      <w:r w:rsidRPr="004C0E24">
        <w:rPr>
          <w:rFonts w:ascii="Times New Roman" w:hAnsi="Times New Roman"/>
          <w:sz w:val="24"/>
          <w:szCs w:val="24"/>
          <w:lang w:eastAsia="ru-RU"/>
        </w:rPr>
        <w:t>блокирование;</w:t>
      </w:r>
    </w:p>
    <w:p w14:paraId="11E5CF92" w14:textId="77777777" w:rsidR="004C0E24" w:rsidRPr="004C0E24" w:rsidRDefault="004C0E24" w:rsidP="00615EA1">
      <w:pPr>
        <w:numPr>
          <w:ilvl w:val="0"/>
          <w:numId w:val="1"/>
        </w:numPr>
        <w:tabs>
          <w:tab w:val="clear" w:pos="540"/>
        </w:tabs>
        <w:autoSpaceDE w:val="0"/>
        <w:autoSpaceDN w:val="0"/>
        <w:adjustRightInd w:val="0"/>
        <w:spacing w:after="0" w:line="240" w:lineRule="auto"/>
        <w:ind w:left="0" w:firstLine="284"/>
        <w:jc w:val="both"/>
        <w:rPr>
          <w:rFonts w:ascii="Times New Roman" w:hAnsi="Times New Roman"/>
          <w:sz w:val="24"/>
          <w:szCs w:val="24"/>
          <w:lang w:eastAsia="ru-RU"/>
        </w:rPr>
      </w:pPr>
      <w:r w:rsidRPr="004C0E24">
        <w:rPr>
          <w:rFonts w:ascii="Times New Roman" w:hAnsi="Times New Roman"/>
          <w:sz w:val="24"/>
          <w:szCs w:val="24"/>
          <w:lang w:eastAsia="ru-RU"/>
        </w:rPr>
        <w:t>удаление;</w:t>
      </w:r>
    </w:p>
    <w:p w14:paraId="3858DB72" w14:textId="77777777" w:rsidR="004C0E24" w:rsidRPr="004C0E24" w:rsidRDefault="004C0E24" w:rsidP="00615EA1">
      <w:pPr>
        <w:numPr>
          <w:ilvl w:val="0"/>
          <w:numId w:val="1"/>
        </w:numPr>
        <w:tabs>
          <w:tab w:val="clear" w:pos="540"/>
        </w:tabs>
        <w:autoSpaceDE w:val="0"/>
        <w:autoSpaceDN w:val="0"/>
        <w:adjustRightInd w:val="0"/>
        <w:spacing w:after="0" w:line="240" w:lineRule="auto"/>
        <w:ind w:left="0" w:firstLine="284"/>
        <w:jc w:val="both"/>
        <w:rPr>
          <w:rFonts w:ascii="Times New Roman" w:hAnsi="Times New Roman"/>
          <w:sz w:val="24"/>
          <w:szCs w:val="24"/>
          <w:lang w:eastAsia="ru-RU"/>
        </w:rPr>
      </w:pPr>
      <w:r w:rsidRPr="004C0E24">
        <w:rPr>
          <w:rFonts w:ascii="Times New Roman" w:hAnsi="Times New Roman"/>
          <w:sz w:val="24"/>
          <w:szCs w:val="24"/>
          <w:lang w:eastAsia="ru-RU"/>
        </w:rPr>
        <w:lastRenderedPageBreak/>
        <w:t>уничтожение;</w:t>
      </w:r>
    </w:p>
    <w:p w14:paraId="43E78239" w14:textId="77777777"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bookmarkStart w:id="7" w:name="sub_123"/>
      <w:bookmarkEnd w:id="7"/>
      <w:r w:rsidRPr="004C0E24">
        <w:rPr>
          <w:rFonts w:ascii="Times New Roman" w:hAnsi="Times New Roman"/>
          <w:b/>
          <w:bCs/>
          <w:sz w:val="24"/>
          <w:szCs w:val="24"/>
          <w:lang w:eastAsia="ru-RU"/>
        </w:rPr>
        <w:t>автоматизированная обработка персональных данных</w:t>
      </w:r>
      <w:r w:rsidRPr="004C0E24">
        <w:rPr>
          <w:rFonts w:ascii="Times New Roman" w:hAnsi="Times New Roman"/>
          <w:sz w:val="24"/>
          <w:szCs w:val="24"/>
          <w:lang w:eastAsia="ru-RU"/>
        </w:rPr>
        <w:t xml:space="preserve"> - обработка персональных данных с помощью средств вычислительной техники;</w:t>
      </w:r>
    </w:p>
    <w:p w14:paraId="237BAE6F" w14:textId="77777777"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bookmarkStart w:id="8" w:name="sub_124"/>
      <w:bookmarkEnd w:id="8"/>
      <w:r w:rsidRPr="004C0E24">
        <w:rPr>
          <w:rFonts w:ascii="Times New Roman" w:hAnsi="Times New Roman"/>
          <w:b/>
          <w:bCs/>
          <w:sz w:val="24"/>
          <w:szCs w:val="24"/>
          <w:lang w:eastAsia="ru-RU"/>
        </w:rPr>
        <w:t>распространение персональных данных</w:t>
      </w:r>
      <w:r w:rsidRPr="004C0E24">
        <w:rPr>
          <w:rFonts w:ascii="Times New Roman" w:hAnsi="Times New Roman"/>
          <w:sz w:val="24"/>
          <w:szCs w:val="24"/>
          <w:lang w:eastAsia="ru-RU"/>
        </w:rPr>
        <w:t xml:space="preserve"> - действия, направленные на раскрытие персональных данных неопределенному кругу лиц;</w:t>
      </w:r>
    </w:p>
    <w:p w14:paraId="5ADF971D" w14:textId="77777777"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bookmarkStart w:id="9" w:name="sub_125"/>
      <w:bookmarkEnd w:id="9"/>
      <w:r w:rsidRPr="004C0E24">
        <w:rPr>
          <w:rFonts w:ascii="Times New Roman" w:hAnsi="Times New Roman"/>
          <w:b/>
          <w:bCs/>
          <w:sz w:val="24"/>
          <w:szCs w:val="24"/>
          <w:lang w:eastAsia="ru-RU"/>
        </w:rPr>
        <w:t>предоставление персональных данных</w:t>
      </w:r>
      <w:r w:rsidRPr="004C0E24">
        <w:rPr>
          <w:rFonts w:ascii="Times New Roman" w:hAnsi="Times New Roman"/>
          <w:sz w:val="24"/>
          <w:szCs w:val="24"/>
          <w:lang w:eastAsia="ru-RU"/>
        </w:rPr>
        <w:t xml:space="preserve"> - действия, направленные на раскрытие персональных данных определенному лицу или определенному кругу лиц;</w:t>
      </w:r>
    </w:p>
    <w:p w14:paraId="4EB5159E" w14:textId="77777777"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bookmarkStart w:id="10" w:name="sub_126"/>
      <w:bookmarkEnd w:id="10"/>
      <w:r w:rsidRPr="004C0E24">
        <w:rPr>
          <w:rFonts w:ascii="Times New Roman" w:hAnsi="Times New Roman"/>
          <w:b/>
          <w:bCs/>
          <w:sz w:val="24"/>
          <w:szCs w:val="24"/>
          <w:lang w:eastAsia="ru-RU"/>
        </w:rPr>
        <w:t>блокирование персональных данных</w:t>
      </w:r>
      <w:r w:rsidRPr="004C0E24">
        <w:rPr>
          <w:rFonts w:ascii="Times New Roman" w:hAnsi="Times New Roman"/>
          <w:sz w:val="24"/>
          <w:szCs w:val="24"/>
          <w:lang w:eastAsia="ru-RU"/>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140B1F53" w14:textId="77777777"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bookmarkStart w:id="11" w:name="sub_127"/>
      <w:bookmarkEnd w:id="11"/>
      <w:r w:rsidRPr="004C0E24">
        <w:rPr>
          <w:rFonts w:ascii="Times New Roman" w:hAnsi="Times New Roman"/>
          <w:b/>
          <w:bCs/>
          <w:sz w:val="24"/>
          <w:szCs w:val="24"/>
          <w:lang w:eastAsia="ru-RU"/>
        </w:rPr>
        <w:t>уничтожение персональных данных</w:t>
      </w:r>
      <w:r w:rsidRPr="004C0E24">
        <w:rPr>
          <w:rFonts w:ascii="Times New Roman" w:hAnsi="Times New Roman"/>
          <w:sz w:val="24"/>
          <w:szCs w:val="24"/>
          <w:lang w:eastAsia="ru-RU"/>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09BD6D3A" w14:textId="77777777"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bookmarkStart w:id="12" w:name="sub_128"/>
      <w:bookmarkEnd w:id="12"/>
      <w:r w:rsidRPr="004C0E24">
        <w:rPr>
          <w:rFonts w:ascii="Times New Roman" w:hAnsi="Times New Roman"/>
          <w:b/>
          <w:bCs/>
          <w:sz w:val="24"/>
          <w:szCs w:val="24"/>
          <w:lang w:eastAsia="ru-RU"/>
        </w:rPr>
        <w:t>обезличивание персональных данных</w:t>
      </w:r>
      <w:r w:rsidRPr="004C0E24">
        <w:rPr>
          <w:rFonts w:ascii="Times New Roman" w:hAnsi="Times New Roman"/>
          <w:sz w:val="24"/>
          <w:szCs w:val="24"/>
          <w:lang w:eastAsia="ru-RU"/>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4313F4C8" w14:textId="77777777"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r w:rsidRPr="004C0E24">
        <w:rPr>
          <w:rFonts w:ascii="Times New Roman" w:hAnsi="Times New Roman"/>
          <w:b/>
          <w:bCs/>
          <w:sz w:val="24"/>
          <w:szCs w:val="24"/>
          <w:lang w:eastAsia="ru-RU"/>
        </w:rPr>
        <w:t>информационная система персональных данных</w:t>
      </w:r>
      <w:r w:rsidRPr="004C0E24">
        <w:rPr>
          <w:rFonts w:ascii="Times New Roman" w:hAnsi="Times New Roman"/>
          <w:sz w:val="24"/>
          <w:szCs w:val="24"/>
          <w:lang w:eastAsia="ru-RU"/>
        </w:rPr>
        <w:t xml:space="preserve"> - совокупность содержащихся в базах данных персональных данных и обеспечивающих их обработку информационных т</w:t>
      </w:r>
      <w:r w:rsidR="00536FC2">
        <w:rPr>
          <w:rFonts w:ascii="Times New Roman" w:hAnsi="Times New Roman"/>
          <w:sz w:val="24"/>
          <w:szCs w:val="24"/>
          <w:lang w:eastAsia="ru-RU"/>
        </w:rPr>
        <w:t>ехнологий и технических средств.</w:t>
      </w:r>
    </w:p>
    <w:p w14:paraId="6FA264A9" w14:textId="77777777"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r w:rsidRPr="004C0E24">
        <w:rPr>
          <w:rFonts w:ascii="Times New Roman" w:hAnsi="Times New Roman"/>
          <w:sz w:val="24"/>
          <w:szCs w:val="24"/>
          <w:lang w:eastAsia="ru-RU"/>
        </w:rPr>
        <w:t>1.6. Основные права и обязанности Оператора.</w:t>
      </w:r>
    </w:p>
    <w:p w14:paraId="43FC9697" w14:textId="77777777"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r w:rsidRPr="004C0E24">
        <w:rPr>
          <w:rFonts w:ascii="Times New Roman" w:hAnsi="Times New Roman"/>
          <w:sz w:val="24"/>
          <w:szCs w:val="24"/>
          <w:lang w:eastAsia="ru-RU"/>
        </w:rPr>
        <w:t>1.6.1. Оператор</w:t>
      </w:r>
      <w:r w:rsidRPr="004C0E24">
        <w:rPr>
          <w:rFonts w:ascii="Times New Roman" w:hAnsi="Times New Roman"/>
          <w:b/>
          <w:bCs/>
          <w:sz w:val="24"/>
          <w:szCs w:val="24"/>
          <w:lang w:eastAsia="ru-RU"/>
        </w:rPr>
        <w:t xml:space="preserve"> </w:t>
      </w:r>
      <w:r w:rsidRPr="004C0E24">
        <w:rPr>
          <w:rFonts w:ascii="Times New Roman" w:hAnsi="Times New Roman"/>
          <w:sz w:val="24"/>
          <w:szCs w:val="24"/>
          <w:lang w:eastAsia="ru-RU"/>
        </w:rPr>
        <w:t>имеет право:</w:t>
      </w:r>
    </w:p>
    <w:p w14:paraId="4C29E79C" w14:textId="77777777" w:rsidR="004C0E24" w:rsidRPr="004C0E24" w:rsidRDefault="004C0E24" w:rsidP="00615EA1">
      <w:pPr>
        <w:numPr>
          <w:ilvl w:val="0"/>
          <w:numId w:val="2"/>
        </w:numPr>
        <w:tabs>
          <w:tab w:val="clear" w:pos="540"/>
        </w:tabs>
        <w:autoSpaceDE w:val="0"/>
        <w:autoSpaceDN w:val="0"/>
        <w:adjustRightInd w:val="0"/>
        <w:spacing w:after="0" w:line="240" w:lineRule="auto"/>
        <w:ind w:left="0" w:firstLine="284"/>
        <w:jc w:val="both"/>
        <w:rPr>
          <w:rFonts w:ascii="Times New Roman" w:hAnsi="Times New Roman"/>
          <w:sz w:val="24"/>
          <w:szCs w:val="24"/>
          <w:lang w:eastAsia="ru-RU"/>
        </w:rPr>
      </w:pPr>
      <w:r w:rsidRPr="004C0E24">
        <w:rPr>
          <w:rFonts w:ascii="Times New Roman" w:hAnsi="Times New Roman"/>
          <w:sz w:val="24"/>
          <w:szCs w:val="24"/>
          <w:lang w:eastAsia="ru-RU"/>
        </w:rPr>
        <w:t>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7EA733D2" w14:textId="77777777" w:rsidR="004C0E24" w:rsidRPr="004C0E24" w:rsidRDefault="004C0E24" w:rsidP="00615EA1">
      <w:pPr>
        <w:numPr>
          <w:ilvl w:val="0"/>
          <w:numId w:val="2"/>
        </w:numPr>
        <w:autoSpaceDE w:val="0"/>
        <w:autoSpaceDN w:val="0"/>
        <w:adjustRightInd w:val="0"/>
        <w:spacing w:after="0" w:line="240" w:lineRule="auto"/>
        <w:ind w:left="0" w:firstLine="284"/>
        <w:jc w:val="both"/>
        <w:rPr>
          <w:rFonts w:ascii="Times New Roman" w:hAnsi="Times New Roman"/>
          <w:sz w:val="24"/>
          <w:szCs w:val="24"/>
          <w:lang w:eastAsia="ru-RU"/>
        </w:rPr>
      </w:pPr>
      <w:r w:rsidRPr="004C0E24">
        <w:rPr>
          <w:rFonts w:ascii="Times New Roman" w:hAnsi="Times New Roman"/>
          <w:sz w:val="24"/>
          <w:szCs w:val="24"/>
          <w:lang w:eastAsia="ru-RU"/>
        </w:rPr>
        <w:t>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Законом о персональных данных</w:t>
      </w:r>
      <w:r w:rsidR="00536FC2" w:rsidRPr="00536FC2">
        <w:rPr>
          <w:rFonts w:ascii="Times New Roman" w:hAnsi="Times New Roman"/>
          <w:sz w:val="24"/>
          <w:szCs w:val="24"/>
          <w:lang w:eastAsia="ru-RU"/>
        </w:rPr>
        <w:t>,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r w:rsidRPr="004C0E24">
        <w:rPr>
          <w:rFonts w:ascii="Times New Roman" w:hAnsi="Times New Roman"/>
          <w:sz w:val="24"/>
          <w:szCs w:val="24"/>
          <w:lang w:eastAsia="ru-RU"/>
        </w:rPr>
        <w:t>;</w:t>
      </w:r>
    </w:p>
    <w:p w14:paraId="6F7BEB8F" w14:textId="77777777" w:rsidR="004C0E24" w:rsidRPr="004C0E24" w:rsidRDefault="004C0E24" w:rsidP="00615EA1">
      <w:pPr>
        <w:numPr>
          <w:ilvl w:val="0"/>
          <w:numId w:val="2"/>
        </w:numPr>
        <w:tabs>
          <w:tab w:val="clear" w:pos="540"/>
        </w:tabs>
        <w:autoSpaceDE w:val="0"/>
        <w:autoSpaceDN w:val="0"/>
        <w:adjustRightInd w:val="0"/>
        <w:spacing w:after="0" w:line="240" w:lineRule="auto"/>
        <w:ind w:left="0" w:firstLine="284"/>
        <w:jc w:val="both"/>
        <w:rPr>
          <w:rFonts w:ascii="Times New Roman" w:hAnsi="Times New Roman"/>
          <w:sz w:val="24"/>
          <w:szCs w:val="24"/>
          <w:lang w:eastAsia="ru-RU"/>
        </w:rPr>
      </w:pPr>
      <w:r w:rsidRPr="004C0E24">
        <w:rPr>
          <w:rFonts w:ascii="Times New Roman" w:hAnsi="Times New Roman"/>
          <w:sz w:val="24"/>
          <w:szCs w:val="24"/>
          <w:lang w:eastAsia="ru-RU"/>
        </w:rPr>
        <w:t>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14:paraId="0008B8ED" w14:textId="77777777"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r w:rsidRPr="004C0E24">
        <w:rPr>
          <w:rFonts w:ascii="Times New Roman" w:hAnsi="Times New Roman"/>
          <w:sz w:val="24"/>
          <w:szCs w:val="24"/>
          <w:lang w:eastAsia="ru-RU"/>
        </w:rPr>
        <w:t>1.6.2. Оператор</w:t>
      </w:r>
      <w:r w:rsidRPr="004C0E24">
        <w:rPr>
          <w:rFonts w:ascii="Times New Roman" w:hAnsi="Times New Roman"/>
          <w:b/>
          <w:bCs/>
          <w:sz w:val="24"/>
          <w:szCs w:val="24"/>
          <w:lang w:eastAsia="ru-RU"/>
        </w:rPr>
        <w:t xml:space="preserve"> </w:t>
      </w:r>
      <w:r w:rsidRPr="004C0E24">
        <w:rPr>
          <w:rFonts w:ascii="Times New Roman" w:hAnsi="Times New Roman"/>
          <w:sz w:val="24"/>
          <w:szCs w:val="24"/>
          <w:lang w:eastAsia="ru-RU"/>
        </w:rPr>
        <w:t>обязан:</w:t>
      </w:r>
    </w:p>
    <w:p w14:paraId="69AB05D5" w14:textId="77777777" w:rsidR="004C0E24" w:rsidRPr="004C0E24" w:rsidRDefault="004C0E24" w:rsidP="00615EA1">
      <w:pPr>
        <w:numPr>
          <w:ilvl w:val="0"/>
          <w:numId w:val="3"/>
        </w:numPr>
        <w:tabs>
          <w:tab w:val="clear" w:pos="540"/>
        </w:tabs>
        <w:autoSpaceDE w:val="0"/>
        <w:autoSpaceDN w:val="0"/>
        <w:adjustRightInd w:val="0"/>
        <w:spacing w:after="0" w:line="240" w:lineRule="auto"/>
        <w:ind w:left="0" w:firstLine="284"/>
        <w:jc w:val="both"/>
        <w:rPr>
          <w:rFonts w:ascii="Times New Roman" w:hAnsi="Times New Roman"/>
          <w:sz w:val="24"/>
          <w:szCs w:val="24"/>
          <w:lang w:eastAsia="ru-RU"/>
        </w:rPr>
      </w:pPr>
      <w:r w:rsidRPr="004C0E24">
        <w:rPr>
          <w:rFonts w:ascii="Times New Roman" w:hAnsi="Times New Roman"/>
          <w:sz w:val="24"/>
          <w:szCs w:val="24"/>
          <w:lang w:eastAsia="ru-RU"/>
        </w:rPr>
        <w:t>организовывать обработку персональных данных в соответствии с требованиями Закона о персональных данных;</w:t>
      </w:r>
    </w:p>
    <w:p w14:paraId="610B9CE3" w14:textId="77777777" w:rsidR="004C0E24" w:rsidRPr="004C0E24" w:rsidRDefault="004C0E24" w:rsidP="00615EA1">
      <w:pPr>
        <w:numPr>
          <w:ilvl w:val="0"/>
          <w:numId w:val="3"/>
        </w:numPr>
        <w:tabs>
          <w:tab w:val="clear" w:pos="540"/>
        </w:tabs>
        <w:autoSpaceDE w:val="0"/>
        <w:autoSpaceDN w:val="0"/>
        <w:adjustRightInd w:val="0"/>
        <w:spacing w:after="0" w:line="240" w:lineRule="auto"/>
        <w:ind w:left="0" w:firstLine="284"/>
        <w:jc w:val="both"/>
        <w:rPr>
          <w:rFonts w:ascii="Times New Roman" w:hAnsi="Times New Roman"/>
          <w:sz w:val="24"/>
          <w:szCs w:val="24"/>
          <w:lang w:eastAsia="ru-RU"/>
        </w:rPr>
      </w:pPr>
      <w:r w:rsidRPr="004C0E24">
        <w:rPr>
          <w:rFonts w:ascii="Times New Roman" w:hAnsi="Times New Roman"/>
          <w:sz w:val="24"/>
          <w:szCs w:val="24"/>
          <w:lang w:eastAsia="ru-RU"/>
        </w:rPr>
        <w:t>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14:paraId="158E9625" w14:textId="77777777" w:rsidR="004C0E24" w:rsidRDefault="00536FC2" w:rsidP="00615EA1">
      <w:pPr>
        <w:numPr>
          <w:ilvl w:val="0"/>
          <w:numId w:val="3"/>
        </w:numPr>
        <w:autoSpaceDE w:val="0"/>
        <w:autoSpaceDN w:val="0"/>
        <w:adjustRightInd w:val="0"/>
        <w:spacing w:after="0" w:line="240" w:lineRule="auto"/>
        <w:ind w:left="0" w:firstLine="284"/>
        <w:jc w:val="both"/>
        <w:rPr>
          <w:rFonts w:ascii="Times New Roman" w:hAnsi="Times New Roman"/>
          <w:sz w:val="24"/>
          <w:szCs w:val="24"/>
          <w:lang w:eastAsia="ru-RU"/>
        </w:rPr>
      </w:pPr>
      <w:r w:rsidRPr="00536FC2">
        <w:rPr>
          <w:rFonts w:ascii="Times New Roman" w:hAnsi="Times New Roman"/>
          <w:sz w:val="24"/>
          <w:szCs w:val="24"/>
          <w:lang w:eastAsia="ru-RU"/>
        </w:rPr>
        <w:t>сообщать в уполномоченный орган по защите прав субъектов персональных данных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в Роскомнадзор мотивированное уведомление с указанием причин продления срока предоставления запрашиваемой информации;</w:t>
      </w:r>
    </w:p>
    <w:p w14:paraId="1A22CF94" w14:textId="77777777" w:rsidR="00536FC2" w:rsidRPr="004C0E24" w:rsidRDefault="00536FC2" w:rsidP="00615EA1">
      <w:pPr>
        <w:numPr>
          <w:ilvl w:val="0"/>
          <w:numId w:val="3"/>
        </w:numPr>
        <w:autoSpaceDE w:val="0"/>
        <w:autoSpaceDN w:val="0"/>
        <w:adjustRightInd w:val="0"/>
        <w:spacing w:after="0" w:line="240" w:lineRule="auto"/>
        <w:ind w:left="0" w:firstLine="284"/>
        <w:jc w:val="both"/>
        <w:rPr>
          <w:rFonts w:ascii="Times New Roman" w:hAnsi="Times New Roman"/>
          <w:sz w:val="24"/>
          <w:szCs w:val="24"/>
          <w:lang w:eastAsia="ru-RU"/>
        </w:rPr>
      </w:pPr>
      <w:r w:rsidRPr="00536FC2">
        <w:rPr>
          <w:rFonts w:ascii="Times New Roman" w:hAnsi="Times New Roman"/>
          <w:sz w:val="24"/>
          <w:szCs w:val="24"/>
          <w:lang w:eastAsia="ru-RU"/>
        </w:rPr>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14:paraId="448214D7" w14:textId="77777777"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r w:rsidRPr="004C0E24">
        <w:rPr>
          <w:rFonts w:ascii="Times New Roman" w:hAnsi="Times New Roman"/>
          <w:sz w:val="24"/>
          <w:szCs w:val="24"/>
          <w:lang w:eastAsia="ru-RU"/>
        </w:rPr>
        <w:lastRenderedPageBreak/>
        <w:t>1.7. Основные права субъекта персональных данных. Субъект персональных данных имеет право:</w:t>
      </w:r>
    </w:p>
    <w:p w14:paraId="4D665F29" w14:textId="77777777" w:rsidR="004C0E24" w:rsidRPr="004C0E24" w:rsidRDefault="004C0E24" w:rsidP="00615EA1">
      <w:pPr>
        <w:numPr>
          <w:ilvl w:val="0"/>
          <w:numId w:val="4"/>
        </w:numPr>
        <w:tabs>
          <w:tab w:val="clear" w:pos="540"/>
        </w:tabs>
        <w:autoSpaceDE w:val="0"/>
        <w:autoSpaceDN w:val="0"/>
        <w:adjustRightInd w:val="0"/>
        <w:spacing w:after="0" w:line="240" w:lineRule="auto"/>
        <w:ind w:left="0" w:firstLine="284"/>
        <w:jc w:val="both"/>
        <w:rPr>
          <w:rFonts w:ascii="Times New Roman" w:hAnsi="Times New Roman"/>
          <w:sz w:val="24"/>
          <w:szCs w:val="24"/>
          <w:lang w:eastAsia="ru-RU"/>
        </w:rPr>
      </w:pPr>
      <w:r w:rsidRPr="004C0E24">
        <w:rPr>
          <w:rFonts w:ascii="Times New Roman" w:hAnsi="Times New Roman"/>
          <w:sz w:val="24"/>
          <w:szCs w:val="24"/>
          <w:lang w:eastAsia="ru-RU"/>
        </w:rPr>
        <w:t>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14:paraId="6B5D86AD" w14:textId="77777777" w:rsidR="004C0E24" w:rsidRPr="004C0E24" w:rsidRDefault="004C0E24" w:rsidP="00615EA1">
      <w:pPr>
        <w:numPr>
          <w:ilvl w:val="0"/>
          <w:numId w:val="4"/>
        </w:numPr>
        <w:tabs>
          <w:tab w:val="clear" w:pos="540"/>
        </w:tabs>
        <w:autoSpaceDE w:val="0"/>
        <w:autoSpaceDN w:val="0"/>
        <w:adjustRightInd w:val="0"/>
        <w:spacing w:after="0" w:line="240" w:lineRule="auto"/>
        <w:ind w:left="0" w:firstLine="284"/>
        <w:jc w:val="both"/>
        <w:rPr>
          <w:rFonts w:ascii="Times New Roman" w:hAnsi="Times New Roman"/>
          <w:sz w:val="24"/>
          <w:szCs w:val="24"/>
          <w:lang w:eastAsia="ru-RU"/>
        </w:rPr>
      </w:pPr>
      <w:r w:rsidRPr="004C0E24">
        <w:rPr>
          <w:rFonts w:ascii="Times New Roman" w:hAnsi="Times New Roman"/>
          <w:sz w:val="24"/>
          <w:szCs w:val="24"/>
          <w:lang w:eastAsia="ru-RU"/>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7E04926E" w14:textId="77777777" w:rsidR="00AD0BC3" w:rsidRPr="00AD0BC3" w:rsidRDefault="00AD0BC3" w:rsidP="00615EA1">
      <w:pPr>
        <w:numPr>
          <w:ilvl w:val="0"/>
          <w:numId w:val="4"/>
        </w:numPr>
        <w:tabs>
          <w:tab w:val="clear" w:pos="540"/>
        </w:tabs>
        <w:autoSpaceDE w:val="0"/>
        <w:autoSpaceDN w:val="0"/>
        <w:adjustRightInd w:val="0"/>
        <w:spacing w:after="0" w:line="240" w:lineRule="auto"/>
        <w:ind w:left="0" w:firstLine="284"/>
        <w:jc w:val="both"/>
        <w:rPr>
          <w:rFonts w:ascii="Times New Roman" w:hAnsi="Times New Roman"/>
          <w:sz w:val="24"/>
          <w:szCs w:val="24"/>
          <w:lang w:eastAsia="ru-RU"/>
        </w:rPr>
      </w:pPr>
      <w:r w:rsidRPr="00AD0BC3">
        <w:rPr>
          <w:rFonts w:ascii="Times New Roman" w:hAnsi="Times New Roman"/>
          <w:sz w:val="24"/>
          <w:szCs w:val="24"/>
          <w:lang w:eastAsia="ru-RU"/>
        </w:rPr>
        <w:t>дать предварительное согласие на обработку персональных данных в целях продвижения на рынке товаров, работ и услуг;</w:t>
      </w:r>
    </w:p>
    <w:p w14:paraId="10728245" w14:textId="77777777" w:rsidR="004C0E24" w:rsidRPr="004C0E24" w:rsidRDefault="004C0E24" w:rsidP="00615EA1">
      <w:pPr>
        <w:numPr>
          <w:ilvl w:val="0"/>
          <w:numId w:val="4"/>
        </w:numPr>
        <w:tabs>
          <w:tab w:val="clear" w:pos="540"/>
        </w:tabs>
        <w:autoSpaceDE w:val="0"/>
        <w:autoSpaceDN w:val="0"/>
        <w:adjustRightInd w:val="0"/>
        <w:spacing w:after="0" w:line="240" w:lineRule="auto"/>
        <w:ind w:left="0" w:firstLine="284"/>
        <w:jc w:val="both"/>
        <w:rPr>
          <w:rFonts w:ascii="Times New Roman" w:hAnsi="Times New Roman"/>
          <w:sz w:val="24"/>
          <w:szCs w:val="24"/>
          <w:lang w:eastAsia="ru-RU"/>
        </w:rPr>
      </w:pPr>
      <w:r w:rsidRPr="004C0E24">
        <w:rPr>
          <w:rFonts w:ascii="Times New Roman" w:hAnsi="Times New Roman"/>
          <w:sz w:val="24"/>
          <w:szCs w:val="24"/>
          <w:lang w:eastAsia="ru-RU"/>
        </w:rPr>
        <w:t>обжаловать в Роскомнадзоре или в судебном порядке неправомерные действия или бездействие Оператора</w:t>
      </w:r>
      <w:r w:rsidRPr="00AD0BC3">
        <w:rPr>
          <w:rFonts w:ascii="Times New Roman" w:hAnsi="Times New Roman"/>
          <w:sz w:val="24"/>
          <w:szCs w:val="24"/>
          <w:lang w:eastAsia="ru-RU"/>
        </w:rPr>
        <w:t xml:space="preserve"> </w:t>
      </w:r>
      <w:r w:rsidRPr="004C0E24">
        <w:rPr>
          <w:rFonts w:ascii="Times New Roman" w:hAnsi="Times New Roman"/>
          <w:sz w:val="24"/>
          <w:szCs w:val="24"/>
          <w:lang w:eastAsia="ru-RU"/>
        </w:rPr>
        <w:t>при обработке его персональных данных.</w:t>
      </w:r>
    </w:p>
    <w:p w14:paraId="13FC51BC" w14:textId="77777777"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r w:rsidRPr="004C0E24">
        <w:rPr>
          <w:rFonts w:ascii="Times New Roman" w:hAnsi="Times New Roman"/>
          <w:sz w:val="24"/>
          <w:szCs w:val="24"/>
          <w:lang w:eastAsia="ru-RU"/>
        </w:rPr>
        <w:t>1.8.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14:paraId="51D84368" w14:textId="1075EB18"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r w:rsidRPr="004C0E24">
        <w:rPr>
          <w:rFonts w:ascii="Times New Roman" w:hAnsi="Times New Roman"/>
          <w:sz w:val="24"/>
          <w:szCs w:val="24"/>
          <w:lang w:eastAsia="ru-RU"/>
        </w:rPr>
        <w:t xml:space="preserve">1.9. Ответственность за нарушение требований законодательства Российской Федерации и нормативных актов </w:t>
      </w:r>
      <w:proofErr w:type="gramStart"/>
      <w:r w:rsidR="00B40626">
        <w:rPr>
          <w:rFonts w:ascii="Times New Roman" w:hAnsi="Times New Roman"/>
          <w:sz w:val="24"/>
          <w:szCs w:val="24"/>
          <w:lang w:eastAsia="ru-RU"/>
        </w:rPr>
        <w:t>ООО  «</w:t>
      </w:r>
      <w:proofErr w:type="gramEnd"/>
      <w:r w:rsidR="00B40626">
        <w:rPr>
          <w:rFonts w:ascii="Times New Roman" w:hAnsi="Times New Roman"/>
          <w:sz w:val="24"/>
          <w:szCs w:val="24"/>
          <w:lang w:eastAsia="ru-RU"/>
        </w:rPr>
        <w:t>ФАБРИКА ЗДОРОВЬЯ И КРАСОТЫ КАТАРИНА»</w:t>
      </w:r>
      <w:r w:rsidR="00615EA1">
        <w:rPr>
          <w:rFonts w:ascii="Times New Roman" w:hAnsi="Times New Roman"/>
          <w:sz w:val="24"/>
          <w:szCs w:val="24"/>
          <w:lang w:eastAsia="ru-RU"/>
        </w:rPr>
        <w:t>»</w:t>
      </w:r>
      <w:r w:rsidRPr="004C0E24">
        <w:rPr>
          <w:rFonts w:ascii="Times New Roman" w:hAnsi="Times New Roman"/>
          <w:sz w:val="24"/>
          <w:szCs w:val="24"/>
          <w:lang w:eastAsia="ru-RU"/>
        </w:rPr>
        <w:t xml:space="preserve"> в сфере обработки и защиты персональных данных определяется в соответствии с законодательством Российской Федерации.</w:t>
      </w:r>
    </w:p>
    <w:p w14:paraId="709EC9C4" w14:textId="77777777"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p>
    <w:p w14:paraId="16AF4E01" w14:textId="77777777" w:rsidR="004C0E24" w:rsidRPr="004C0E24" w:rsidRDefault="004C0E24" w:rsidP="00615EA1">
      <w:pPr>
        <w:autoSpaceDE w:val="0"/>
        <w:autoSpaceDN w:val="0"/>
        <w:adjustRightInd w:val="0"/>
        <w:spacing w:after="0" w:line="240" w:lineRule="auto"/>
        <w:ind w:firstLine="284"/>
        <w:jc w:val="center"/>
        <w:rPr>
          <w:rFonts w:ascii="Times New Roman" w:hAnsi="Times New Roman"/>
          <w:sz w:val="24"/>
          <w:szCs w:val="24"/>
          <w:lang w:eastAsia="ru-RU"/>
        </w:rPr>
      </w:pPr>
      <w:r w:rsidRPr="004C0E24">
        <w:rPr>
          <w:rFonts w:ascii="Times New Roman" w:hAnsi="Times New Roman"/>
          <w:b/>
          <w:bCs/>
          <w:sz w:val="24"/>
          <w:szCs w:val="24"/>
          <w:lang w:eastAsia="ru-RU"/>
        </w:rPr>
        <w:t>2. Цели сбора персональных данных</w:t>
      </w:r>
    </w:p>
    <w:p w14:paraId="5E50421F" w14:textId="77777777"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p>
    <w:p w14:paraId="48057D39" w14:textId="77777777"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bookmarkStart w:id="13" w:name="sub_21"/>
      <w:bookmarkEnd w:id="13"/>
      <w:r w:rsidRPr="004C0E24">
        <w:rPr>
          <w:rFonts w:ascii="Times New Roman" w:hAnsi="Times New Roman"/>
          <w:sz w:val="24"/>
          <w:szCs w:val="24"/>
          <w:lang w:eastAsia="ru-RU"/>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15A1C502" w14:textId="77777777"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r w:rsidRPr="004C0E24">
        <w:rPr>
          <w:rFonts w:ascii="Times New Roman" w:hAnsi="Times New Roman"/>
          <w:sz w:val="24"/>
          <w:szCs w:val="24"/>
          <w:lang w:eastAsia="ru-RU"/>
        </w:rPr>
        <w:t>2.2. Обработке подлежат только персональные данные, которые отвечают целям их обработки.</w:t>
      </w:r>
    </w:p>
    <w:p w14:paraId="7A0F9445" w14:textId="77777777"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r w:rsidRPr="004C0E24">
        <w:rPr>
          <w:rFonts w:ascii="Times New Roman" w:hAnsi="Times New Roman"/>
          <w:sz w:val="24"/>
          <w:szCs w:val="24"/>
          <w:lang w:eastAsia="ru-RU"/>
        </w:rPr>
        <w:t>2.3. Обработка Оператором персональных данных осуществляется в следующих целях:</w:t>
      </w:r>
    </w:p>
    <w:p w14:paraId="42B82443" w14:textId="4CFA2083" w:rsidR="004C0E24" w:rsidRPr="004C0E24" w:rsidRDefault="004C0E24" w:rsidP="00615EA1">
      <w:pPr>
        <w:numPr>
          <w:ilvl w:val="0"/>
          <w:numId w:val="5"/>
        </w:numPr>
        <w:tabs>
          <w:tab w:val="clear" w:pos="540"/>
        </w:tabs>
        <w:autoSpaceDE w:val="0"/>
        <w:autoSpaceDN w:val="0"/>
        <w:adjustRightInd w:val="0"/>
        <w:spacing w:after="0" w:line="240" w:lineRule="auto"/>
        <w:ind w:left="0" w:firstLine="284"/>
        <w:jc w:val="both"/>
        <w:rPr>
          <w:rFonts w:ascii="Times New Roman" w:hAnsi="Times New Roman"/>
          <w:sz w:val="24"/>
          <w:szCs w:val="24"/>
          <w:lang w:eastAsia="ru-RU"/>
        </w:rPr>
      </w:pPr>
      <w:r w:rsidRPr="004C0E24">
        <w:rPr>
          <w:rFonts w:ascii="Times New Roman" w:hAnsi="Times New Roman"/>
          <w:sz w:val="24"/>
          <w:szCs w:val="24"/>
          <w:lang w:eastAsia="ru-RU"/>
        </w:rPr>
        <w:t xml:space="preserve">осуществление своей деятельности в соответствии с уставом </w:t>
      </w:r>
      <w:r w:rsidR="00B40626">
        <w:rPr>
          <w:rFonts w:ascii="Times New Roman" w:hAnsi="Times New Roman"/>
          <w:sz w:val="24"/>
          <w:szCs w:val="24"/>
          <w:lang w:eastAsia="ru-RU"/>
        </w:rPr>
        <w:t>ООО «ФАБРИКА ЗДОРОВЬЯ И КРАСОТЫ КАТАРИНА»</w:t>
      </w:r>
      <w:r w:rsidR="00615EA1">
        <w:rPr>
          <w:rFonts w:ascii="Times New Roman" w:hAnsi="Times New Roman"/>
          <w:sz w:val="24"/>
          <w:szCs w:val="24"/>
          <w:lang w:eastAsia="ru-RU"/>
        </w:rPr>
        <w:t>»</w:t>
      </w:r>
      <w:r w:rsidR="00AD0BC3" w:rsidRPr="00AD0BC3">
        <w:rPr>
          <w:rFonts w:ascii="Times New Roman" w:hAnsi="Times New Roman"/>
          <w:sz w:val="24"/>
          <w:szCs w:val="24"/>
          <w:lang w:eastAsia="ru-RU"/>
        </w:rPr>
        <w:t>, в том числе заключение и исполнение договоров с контрагентами</w:t>
      </w:r>
      <w:r w:rsidR="009436B5">
        <w:rPr>
          <w:rFonts w:ascii="Times New Roman" w:hAnsi="Times New Roman"/>
          <w:sz w:val="24"/>
          <w:szCs w:val="24"/>
          <w:lang w:eastAsia="ru-RU"/>
        </w:rPr>
        <w:t>,</w:t>
      </w:r>
      <w:bookmarkStart w:id="14" w:name="_GoBack"/>
      <w:bookmarkEnd w:id="14"/>
      <w:r w:rsidR="009436B5" w:rsidRPr="009436B5">
        <w:rPr>
          <w:rFonts w:ascii="Times New Roman" w:hAnsi="Times New Roman"/>
          <w:sz w:val="24"/>
          <w:szCs w:val="24"/>
          <w:lang w:eastAsia="ru-RU"/>
        </w:rPr>
        <w:t xml:space="preserve"> </w:t>
      </w:r>
      <w:r w:rsidR="009436B5">
        <w:rPr>
          <w:rFonts w:ascii="Times New Roman" w:hAnsi="Times New Roman"/>
          <w:sz w:val="24"/>
          <w:szCs w:val="24"/>
          <w:lang w:eastAsia="ru-RU"/>
        </w:rPr>
        <w:t>п</w:t>
      </w:r>
      <w:r w:rsidR="009436B5" w:rsidRPr="008351FD">
        <w:rPr>
          <w:rFonts w:ascii="Times New Roman" w:hAnsi="Times New Roman"/>
          <w:sz w:val="24"/>
          <w:szCs w:val="24"/>
          <w:lang w:eastAsia="ru-RU"/>
        </w:rPr>
        <w:t>родвижение товаров, работ, услуг на рынке</w:t>
      </w:r>
      <w:r w:rsidRPr="004C0E24">
        <w:rPr>
          <w:rFonts w:ascii="Times New Roman" w:hAnsi="Times New Roman"/>
          <w:sz w:val="24"/>
          <w:szCs w:val="24"/>
          <w:lang w:eastAsia="ru-RU"/>
        </w:rPr>
        <w:t>;</w:t>
      </w:r>
    </w:p>
    <w:p w14:paraId="2D53E84C" w14:textId="77777777" w:rsidR="00AD0BC3" w:rsidRDefault="00AD0BC3" w:rsidP="00615EA1">
      <w:pPr>
        <w:numPr>
          <w:ilvl w:val="0"/>
          <w:numId w:val="5"/>
        </w:numPr>
        <w:tabs>
          <w:tab w:val="clear" w:pos="540"/>
        </w:tabs>
        <w:autoSpaceDE w:val="0"/>
        <w:autoSpaceDN w:val="0"/>
        <w:adjustRightInd w:val="0"/>
        <w:spacing w:after="0" w:line="240" w:lineRule="auto"/>
        <w:ind w:left="0" w:firstLine="284"/>
        <w:jc w:val="both"/>
        <w:rPr>
          <w:rFonts w:ascii="Times New Roman" w:hAnsi="Times New Roman"/>
          <w:sz w:val="24"/>
          <w:szCs w:val="24"/>
          <w:lang w:eastAsia="ru-RU"/>
        </w:rPr>
      </w:pPr>
      <w:r w:rsidRPr="00AD0BC3">
        <w:rPr>
          <w:rFonts w:ascii="Times New Roman" w:hAnsi="Times New Roman"/>
          <w:sz w:val="24"/>
          <w:szCs w:val="24"/>
          <w:lang w:eastAsia="ru-RU"/>
        </w:rPr>
        <w:t xml:space="preserve">исполнение трудового законодательства в рамках трудовых и иных непосредственно связанных с ним отношений, в том числе: содействие работникам в трудоустройстве, получении образования и продвижении по службе, привлечение и отбор кандидатов на работу у Оператора, обеспечение личной безопасности работников, контроль количества и качества выполняемой работы, обеспечение сохранности имущества, ведение кадрового и бухучета, заполнение и передача в уполномоченные органы требуемых форм отчетности, организация постановки на индивидуальный (персонифицированный) учет работников в </w:t>
      </w:r>
      <w:r w:rsidR="00E707DB" w:rsidRPr="00E707DB">
        <w:rPr>
          <w:rFonts w:ascii="Times New Roman" w:hAnsi="Times New Roman"/>
          <w:sz w:val="24"/>
          <w:szCs w:val="24"/>
          <w:lang w:eastAsia="ru-RU"/>
        </w:rPr>
        <w:t>системах обязательного пенсионного страхования и обязательного социального страхования</w:t>
      </w:r>
      <w:r w:rsidR="00E707DB">
        <w:t>;</w:t>
      </w:r>
    </w:p>
    <w:p w14:paraId="185AD0A2" w14:textId="3926FC8F" w:rsidR="009E1F77" w:rsidRDefault="009E1F77" w:rsidP="00615EA1">
      <w:pPr>
        <w:numPr>
          <w:ilvl w:val="0"/>
          <w:numId w:val="5"/>
        </w:numPr>
        <w:tabs>
          <w:tab w:val="clear" w:pos="540"/>
        </w:tabs>
        <w:autoSpaceDE w:val="0"/>
        <w:autoSpaceDN w:val="0"/>
        <w:adjustRightInd w:val="0"/>
        <w:spacing w:after="0" w:line="240" w:lineRule="auto"/>
        <w:ind w:left="0" w:firstLine="284"/>
        <w:jc w:val="both"/>
        <w:rPr>
          <w:rFonts w:ascii="Times New Roman" w:hAnsi="Times New Roman"/>
          <w:sz w:val="24"/>
          <w:szCs w:val="24"/>
          <w:lang w:eastAsia="ru-RU"/>
        </w:rPr>
      </w:pPr>
      <w:r>
        <w:rPr>
          <w:rFonts w:ascii="Times New Roman" w:hAnsi="Times New Roman"/>
          <w:sz w:val="24"/>
          <w:szCs w:val="24"/>
          <w:lang w:eastAsia="ru-RU"/>
        </w:rPr>
        <w:t xml:space="preserve">Участие в </w:t>
      </w:r>
      <w:r w:rsidRPr="009E1F77">
        <w:rPr>
          <w:rFonts w:ascii="Times New Roman" w:hAnsi="Times New Roman"/>
          <w:sz w:val="24"/>
          <w:szCs w:val="24"/>
          <w:lang w:eastAsia="ru-RU"/>
        </w:rPr>
        <w:t>Федеральн</w:t>
      </w:r>
      <w:r>
        <w:rPr>
          <w:rFonts w:ascii="Times New Roman" w:hAnsi="Times New Roman"/>
          <w:sz w:val="24"/>
          <w:szCs w:val="24"/>
          <w:lang w:eastAsia="ru-RU"/>
        </w:rPr>
        <w:t>ом</w:t>
      </w:r>
      <w:r w:rsidRPr="009E1F77">
        <w:rPr>
          <w:rFonts w:ascii="Times New Roman" w:hAnsi="Times New Roman"/>
          <w:sz w:val="24"/>
          <w:szCs w:val="24"/>
          <w:lang w:eastAsia="ru-RU"/>
        </w:rPr>
        <w:t xml:space="preserve"> проект</w:t>
      </w:r>
      <w:r>
        <w:rPr>
          <w:rFonts w:ascii="Times New Roman" w:hAnsi="Times New Roman"/>
          <w:sz w:val="24"/>
          <w:szCs w:val="24"/>
          <w:lang w:eastAsia="ru-RU"/>
        </w:rPr>
        <w:t>е</w:t>
      </w:r>
      <w:r w:rsidRPr="009E1F77">
        <w:rPr>
          <w:rFonts w:ascii="Times New Roman" w:hAnsi="Times New Roman"/>
          <w:sz w:val="24"/>
          <w:szCs w:val="24"/>
          <w:lang w:eastAsia="ru-RU"/>
        </w:rPr>
        <w:t xml:space="preserve"> «Создание единого цифрового контура в здравоохранении на основе единой государственной информационной системы в сфере здравоохранения (ЕГИСЗ)»</w:t>
      </w:r>
      <w:r w:rsidR="002351E0">
        <w:rPr>
          <w:rFonts w:ascii="Times New Roman" w:hAnsi="Times New Roman"/>
          <w:sz w:val="24"/>
          <w:szCs w:val="24"/>
          <w:lang w:eastAsia="ru-RU"/>
        </w:rPr>
        <w:t>.</w:t>
      </w:r>
    </w:p>
    <w:p w14:paraId="27B3DE6E" w14:textId="14647BCE" w:rsidR="00B40626" w:rsidRDefault="00B40626" w:rsidP="00B40626">
      <w:pPr>
        <w:numPr>
          <w:ilvl w:val="0"/>
          <w:numId w:val="5"/>
        </w:numPr>
        <w:autoSpaceDE w:val="0"/>
        <w:autoSpaceDN w:val="0"/>
        <w:adjustRightInd w:val="0"/>
        <w:spacing w:after="0" w:line="240" w:lineRule="auto"/>
        <w:jc w:val="both"/>
        <w:rPr>
          <w:rFonts w:ascii="Times New Roman" w:hAnsi="Times New Roman"/>
          <w:sz w:val="24"/>
          <w:szCs w:val="24"/>
          <w:lang w:eastAsia="ru-RU"/>
        </w:rPr>
      </w:pPr>
      <w:r w:rsidRPr="00B40626">
        <w:rPr>
          <w:rFonts w:ascii="Times New Roman" w:hAnsi="Times New Roman"/>
          <w:sz w:val="24"/>
          <w:szCs w:val="24"/>
          <w:lang w:eastAsia="ru-RU"/>
        </w:rPr>
        <w:t>Продвижение товаров, работ, услуг на рынке</w:t>
      </w:r>
    </w:p>
    <w:p w14:paraId="6DEE4CC6" w14:textId="17AF78F5" w:rsidR="00B40626" w:rsidRDefault="00B40626" w:rsidP="00B40626">
      <w:pPr>
        <w:numPr>
          <w:ilvl w:val="0"/>
          <w:numId w:val="5"/>
        </w:numPr>
        <w:autoSpaceDE w:val="0"/>
        <w:autoSpaceDN w:val="0"/>
        <w:adjustRightInd w:val="0"/>
        <w:spacing w:after="0" w:line="240" w:lineRule="auto"/>
        <w:jc w:val="both"/>
        <w:rPr>
          <w:rFonts w:ascii="Times New Roman" w:hAnsi="Times New Roman"/>
          <w:sz w:val="24"/>
          <w:szCs w:val="24"/>
          <w:lang w:eastAsia="ru-RU"/>
        </w:rPr>
      </w:pPr>
      <w:r w:rsidRPr="00B40626">
        <w:rPr>
          <w:rFonts w:ascii="Times New Roman" w:hAnsi="Times New Roman"/>
          <w:sz w:val="24"/>
          <w:szCs w:val="24"/>
          <w:lang w:eastAsia="ru-RU"/>
        </w:rPr>
        <w:t>Ведение кадрового и бухгалтерского учета</w:t>
      </w:r>
    </w:p>
    <w:p w14:paraId="41C0180F" w14:textId="18E827E4" w:rsidR="00B40626" w:rsidRDefault="00B40626" w:rsidP="00B40626">
      <w:pPr>
        <w:numPr>
          <w:ilvl w:val="0"/>
          <w:numId w:val="5"/>
        </w:numPr>
        <w:autoSpaceDE w:val="0"/>
        <w:autoSpaceDN w:val="0"/>
        <w:adjustRightInd w:val="0"/>
        <w:spacing w:after="0" w:line="240" w:lineRule="auto"/>
        <w:jc w:val="both"/>
        <w:rPr>
          <w:rFonts w:ascii="Times New Roman" w:hAnsi="Times New Roman"/>
          <w:sz w:val="24"/>
          <w:szCs w:val="24"/>
          <w:lang w:eastAsia="ru-RU"/>
        </w:rPr>
      </w:pPr>
      <w:r w:rsidRPr="00B40626">
        <w:rPr>
          <w:rFonts w:ascii="Times New Roman" w:hAnsi="Times New Roman"/>
          <w:sz w:val="24"/>
          <w:szCs w:val="24"/>
          <w:lang w:eastAsia="ru-RU"/>
        </w:rPr>
        <w:t>Обеспечение соблюдения налогового законодательства РФ</w:t>
      </w:r>
    </w:p>
    <w:p w14:paraId="1D4F1615" w14:textId="1A9F9EB6" w:rsidR="00B40626" w:rsidRDefault="00B40626" w:rsidP="00B40626">
      <w:pPr>
        <w:numPr>
          <w:ilvl w:val="0"/>
          <w:numId w:val="5"/>
        </w:numPr>
        <w:autoSpaceDE w:val="0"/>
        <w:autoSpaceDN w:val="0"/>
        <w:adjustRightInd w:val="0"/>
        <w:spacing w:after="0" w:line="240" w:lineRule="auto"/>
        <w:jc w:val="both"/>
        <w:rPr>
          <w:rFonts w:ascii="Times New Roman" w:hAnsi="Times New Roman"/>
          <w:sz w:val="24"/>
          <w:szCs w:val="24"/>
          <w:lang w:eastAsia="ru-RU"/>
        </w:rPr>
      </w:pPr>
      <w:r w:rsidRPr="00B40626">
        <w:rPr>
          <w:rFonts w:ascii="Times New Roman" w:hAnsi="Times New Roman"/>
          <w:sz w:val="24"/>
          <w:szCs w:val="24"/>
          <w:lang w:eastAsia="ru-RU"/>
        </w:rPr>
        <w:t>Обеспечение соблюдения пенсионного законодательства РФ</w:t>
      </w:r>
    </w:p>
    <w:p w14:paraId="7898734C" w14:textId="1FB42DBB" w:rsidR="00B40626" w:rsidRDefault="00B40626" w:rsidP="00B40626">
      <w:pPr>
        <w:numPr>
          <w:ilvl w:val="0"/>
          <w:numId w:val="5"/>
        </w:numPr>
        <w:autoSpaceDE w:val="0"/>
        <w:autoSpaceDN w:val="0"/>
        <w:adjustRightInd w:val="0"/>
        <w:spacing w:after="0" w:line="240" w:lineRule="auto"/>
        <w:jc w:val="both"/>
        <w:rPr>
          <w:rFonts w:ascii="Times New Roman" w:hAnsi="Times New Roman"/>
          <w:sz w:val="24"/>
          <w:szCs w:val="24"/>
          <w:lang w:eastAsia="ru-RU"/>
        </w:rPr>
      </w:pPr>
      <w:r w:rsidRPr="00B40626">
        <w:rPr>
          <w:rFonts w:ascii="Times New Roman" w:hAnsi="Times New Roman"/>
          <w:sz w:val="24"/>
          <w:szCs w:val="24"/>
          <w:lang w:eastAsia="ru-RU"/>
        </w:rPr>
        <w:t>Подготовка, заключение и исполнение гражданско-правового договора</w:t>
      </w:r>
    </w:p>
    <w:p w14:paraId="5E4B2152" w14:textId="77777777" w:rsidR="00B40626" w:rsidRDefault="00B40626" w:rsidP="00095EDC">
      <w:pPr>
        <w:autoSpaceDE w:val="0"/>
        <w:autoSpaceDN w:val="0"/>
        <w:adjustRightInd w:val="0"/>
        <w:spacing w:after="0" w:line="240" w:lineRule="auto"/>
        <w:ind w:left="313"/>
        <w:jc w:val="both"/>
        <w:rPr>
          <w:rFonts w:ascii="Times New Roman" w:hAnsi="Times New Roman"/>
          <w:sz w:val="24"/>
          <w:szCs w:val="24"/>
          <w:lang w:eastAsia="ru-RU"/>
        </w:rPr>
      </w:pPr>
    </w:p>
    <w:p w14:paraId="28FEAE2C" w14:textId="77777777" w:rsidR="00A216C6" w:rsidRPr="00A216C6" w:rsidRDefault="00A216C6" w:rsidP="00615EA1">
      <w:pPr>
        <w:autoSpaceDE w:val="0"/>
        <w:autoSpaceDN w:val="0"/>
        <w:adjustRightInd w:val="0"/>
        <w:spacing w:after="0" w:line="240" w:lineRule="auto"/>
        <w:ind w:firstLine="284"/>
        <w:jc w:val="both"/>
        <w:rPr>
          <w:rFonts w:ascii="Times New Roman" w:hAnsi="Times New Roman"/>
          <w:sz w:val="24"/>
          <w:szCs w:val="24"/>
          <w:lang w:eastAsia="ru-RU"/>
        </w:rPr>
      </w:pPr>
    </w:p>
    <w:p w14:paraId="4D6C9983" w14:textId="77777777"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r w:rsidRPr="004C0E24">
        <w:rPr>
          <w:rFonts w:ascii="Times New Roman" w:hAnsi="Times New Roman"/>
          <w:sz w:val="24"/>
          <w:szCs w:val="24"/>
          <w:lang w:eastAsia="ru-RU"/>
        </w:rPr>
        <w:lastRenderedPageBreak/>
        <w:t>2.4. Обработка персональных данных работников может осуществляться исключительно в целях обеспечения соблюдения законов и иных нормативных правовых актов.</w:t>
      </w:r>
    </w:p>
    <w:p w14:paraId="5A4A1406" w14:textId="77777777"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p>
    <w:p w14:paraId="66EF176C" w14:textId="77777777" w:rsidR="004C0E24" w:rsidRPr="004C0E24" w:rsidRDefault="004C0E24" w:rsidP="00615EA1">
      <w:pPr>
        <w:autoSpaceDE w:val="0"/>
        <w:autoSpaceDN w:val="0"/>
        <w:adjustRightInd w:val="0"/>
        <w:spacing w:after="0" w:line="240" w:lineRule="auto"/>
        <w:ind w:firstLine="284"/>
        <w:jc w:val="center"/>
        <w:rPr>
          <w:rFonts w:ascii="Times New Roman" w:hAnsi="Times New Roman"/>
          <w:sz w:val="24"/>
          <w:szCs w:val="24"/>
          <w:lang w:eastAsia="ru-RU"/>
        </w:rPr>
      </w:pPr>
      <w:r w:rsidRPr="004C0E24">
        <w:rPr>
          <w:rFonts w:ascii="Times New Roman" w:hAnsi="Times New Roman"/>
          <w:b/>
          <w:bCs/>
          <w:sz w:val="24"/>
          <w:szCs w:val="24"/>
          <w:lang w:eastAsia="ru-RU"/>
        </w:rPr>
        <w:t>3. Правовые основания обработки персональных данных</w:t>
      </w:r>
    </w:p>
    <w:p w14:paraId="7D6283FD" w14:textId="77777777"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p>
    <w:p w14:paraId="476E877B" w14:textId="77777777"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r w:rsidRPr="004C0E24">
        <w:rPr>
          <w:rFonts w:ascii="Times New Roman" w:hAnsi="Times New Roman"/>
          <w:sz w:val="24"/>
          <w:szCs w:val="24"/>
          <w:lang w:eastAsia="ru-RU"/>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76505C36" w14:textId="77777777" w:rsidR="004C0E24" w:rsidRPr="004C0E24" w:rsidRDefault="004C0E24" w:rsidP="00615EA1">
      <w:pPr>
        <w:numPr>
          <w:ilvl w:val="0"/>
          <w:numId w:val="6"/>
        </w:numPr>
        <w:tabs>
          <w:tab w:val="clear" w:pos="540"/>
        </w:tabs>
        <w:autoSpaceDE w:val="0"/>
        <w:autoSpaceDN w:val="0"/>
        <w:adjustRightInd w:val="0"/>
        <w:spacing w:after="0" w:line="240" w:lineRule="auto"/>
        <w:ind w:left="0" w:firstLine="284"/>
        <w:jc w:val="both"/>
        <w:rPr>
          <w:rFonts w:ascii="Times New Roman" w:hAnsi="Times New Roman"/>
          <w:sz w:val="24"/>
          <w:szCs w:val="24"/>
          <w:lang w:eastAsia="ru-RU"/>
        </w:rPr>
      </w:pPr>
      <w:r w:rsidRPr="004C0E24">
        <w:rPr>
          <w:rFonts w:ascii="Times New Roman" w:hAnsi="Times New Roman"/>
          <w:sz w:val="24"/>
          <w:szCs w:val="24"/>
          <w:lang w:eastAsia="ru-RU"/>
        </w:rPr>
        <w:t>Конституция Российской Федерации;</w:t>
      </w:r>
    </w:p>
    <w:p w14:paraId="03EE7E5B" w14:textId="77777777" w:rsidR="004C0E24" w:rsidRPr="004C0E24" w:rsidRDefault="004C0E24" w:rsidP="00615EA1">
      <w:pPr>
        <w:numPr>
          <w:ilvl w:val="0"/>
          <w:numId w:val="6"/>
        </w:numPr>
        <w:tabs>
          <w:tab w:val="clear" w:pos="540"/>
        </w:tabs>
        <w:autoSpaceDE w:val="0"/>
        <w:autoSpaceDN w:val="0"/>
        <w:adjustRightInd w:val="0"/>
        <w:spacing w:after="0" w:line="240" w:lineRule="auto"/>
        <w:ind w:left="0" w:firstLine="284"/>
        <w:jc w:val="both"/>
        <w:rPr>
          <w:rFonts w:ascii="Times New Roman" w:hAnsi="Times New Roman"/>
          <w:sz w:val="24"/>
          <w:szCs w:val="24"/>
          <w:lang w:eastAsia="ru-RU"/>
        </w:rPr>
      </w:pPr>
      <w:r w:rsidRPr="004C0E24">
        <w:rPr>
          <w:rFonts w:ascii="Times New Roman" w:hAnsi="Times New Roman"/>
          <w:sz w:val="24"/>
          <w:szCs w:val="24"/>
          <w:lang w:eastAsia="ru-RU"/>
        </w:rPr>
        <w:t>Гражданский кодекс Российской Федерации;</w:t>
      </w:r>
    </w:p>
    <w:p w14:paraId="6F720A8D" w14:textId="77777777" w:rsidR="004C0E24" w:rsidRPr="004C0E24" w:rsidRDefault="004C0E24" w:rsidP="00615EA1">
      <w:pPr>
        <w:numPr>
          <w:ilvl w:val="0"/>
          <w:numId w:val="6"/>
        </w:numPr>
        <w:tabs>
          <w:tab w:val="clear" w:pos="540"/>
        </w:tabs>
        <w:autoSpaceDE w:val="0"/>
        <w:autoSpaceDN w:val="0"/>
        <w:adjustRightInd w:val="0"/>
        <w:spacing w:after="0" w:line="240" w:lineRule="auto"/>
        <w:ind w:left="0" w:firstLine="284"/>
        <w:jc w:val="both"/>
        <w:rPr>
          <w:rFonts w:ascii="Times New Roman" w:hAnsi="Times New Roman"/>
          <w:sz w:val="24"/>
          <w:szCs w:val="24"/>
          <w:lang w:eastAsia="ru-RU"/>
        </w:rPr>
      </w:pPr>
      <w:r w:rsidRPr="004C0E24">
        <w:rPr>
          <w:rFonts w:ascii="Times New Roman" w:hAnsi="Times New Roman"/>
          <w:sz w:val="24"/>
          <w:szCs w:val="24"/>
          <w:lang w:eastAsia="ru-RU"/>
        </w:rPr>
        <w:t>Трудовой кодекс Российской Федерации;</w:t>
      </w:r>
    </w:p>
    <w:p w14:paraId="050BA47C" w14:textId="77777777" w:rsidR="004C0E24" w:rsidRPr="004C0E24" w:rsidRDefault="004C0E24" w:rsidP="00615EA1">
      <w:pPr>
        <w:numPr>
          <w:ilvl w:val="0"/>
          <w:numId w:val="6"/>
        </w:numPr>
        <w:tabs>
          <w:tab w:val="clear" w:pos="540"/>
        </w:tabs>
        <w:autoSpaceDE w:val="0"/>
        <w:autoSpaceDN w:val="0"/>
        <w:adjustRightInd w:val="0"/>
        <w:spacing w:after="0" w:line="240" w:lineRule="auto"/>
        <w:ind w:left="0" w:firstLine="284"/>
        <w:jc w:val="both"/>
        <w:rPr>
          <w:rFonts w:ascii="Times New Roman" w:hAnsi="Times New Roman"/>
          <w:sz w:val="24"/>
          <w:szCs w:val="24"/>
          <w:lang w:eastAsia="ru-RU"/>
        </w:rPr>
      </w:pPr>
      <w:r w:rsidRPr="004C0E24">
        <w:rPr>
          <w:rFonts w:ascii="Times New Roman" w:hAnsi="Times New Roman"/>
          <w:sz w:val="24"/>
          <w:szCs w:val="24"/>
          <w:lang w:eastAsia="ru-RU"/>
        </w:rPr>
        <w:t>Налоговый кодекс Российской Федерации;</w:t>
      </w:r>
    </w:p>
    <w:p w14:paraId="2AB1D3D5" w14:textId="77777777" w:rsidR="004C0E24" w:rsidRPr="004C0E24" w:rsidRDefault="004C0E24" w:rsidP="00615EA1">
      <w:pPr>
        <w:numPr>
          <w:ilvl w:val="0"/>
          <w:numId w:val="6"/>
        </w:numPr>
        <w:tabs>
          <w:tab w:val="clear" w:pos="540"/>
        </w:tabs>
        <w:autoSpaceDE w:val="0"/>
        <w:autoSpaceDN w:val="0"/>
        <w:adjustRightInd w:val="0"/>
        <w:spacing w:after="0" w:line="240" w:lineRule="auto"/>
        <w:ind w:left="0" w:firstLine="284"/>
        <w:jc w:val="both"/>
        <w:rPr>
          <w:rFonts w:ascii="Times New Roman" w:hAnsi="Times New Roman"/>
          <w:sz w:val="24"/>
          <w:szCs w:val="24"/>
          <w:lang w:eastAsia="ru-RU"/>
        </w:rPr>
      </w:pPr>
      <w:r w:rsidRPr="004C0E24">
        <w:rPr>
          <w:rFonts w:ascii="Times New Roman" w:hAnsi="Times New Roman"/>
          <w:sz w:val="24"/>
          <w:szCs w:val="24"/>
          <w:lang w:eastAsia="ru-RU"/>
        </w:rPr>
        <w:t xml:space="preserve">Федеральный закон от 08.02.1998 </w:t>
      </w:r>
      <w:r w:rsidR="00615EA1">
        <w:rPr>
          <w:rFonts w:ascii="Times New Roman" w:hAnsi="Times New Roman"/>
          <w:sz w:val="24"/>
          <w:szCs w:val="24"/>
          <w:lang w:eastAsia="ru-RU"/>
        </w:rPr>
        <w:t>№ 14-ФЗ «</w:t>
      </w:r>
      <w:r w:rsidRPr="004C0E24">
        <w:rPr>
          <w:rFonts w:ascii="Times New Roman" w:hAnsi="Times New Roman"/>
          <w:sz w:val="24"/>
          <w:szCs w:val="24"/>
          <w:lang w:eastAsia="ru-RU"/>
        </w:rPr>
        <w:t xml:space="preserve">Об обществах </w:t>
      </w:r>
      <w:r w:rsidR="00615EA1">
        <w:rPr>
          <w:rFonts w:ascii="Times New Roman" w:hAnsi="Times New Roman"/>
          <w:sz w:val="24"/>
          <w:szCs w:val="24"/>
          <w:lang w:eastAsia="ru-RU"/>
        </w:rPr>
        <w:t>с ограниченной ответственностью»</w:t>
      </w:r>
      <w:r w:rsidRPr="004C0E24">
        <w:rPr>
          <w:rFonts w:ascii="Times New Roman" w:hAnsi="Times New Roman"/>
          <w:sz w:val="24"/>
          <w:szCs w:val="24"/>
          <w:lang w:eastAsia="ru-RU"/>
        </w:rPr>
        <w:t>;</w:t>
      </w:r>
    </w:p>
    <w:p w14:paraId="0318615B" w14:textId="77777777" w:rsidR="004C0E24" w:rsidRPr="004C0E24" w:rsidRDefault="004C0E24" w:rsidP="00615EA1">
      <w:pPr>
        <w:numPr>
          <w:ilvl w:val="0"/>
          <w:numId w:val="6"/>
        </w:numPr>
        <w:tabs>
          <w:tab w:val="clear" w:pos="540"/>
        </w:tabs>
        <w:autoSpaceDE w:val="0"/>
        <w:autoSpaceDN w:val="0"/>
        <w:adjustRightInd w:val="0"/>
        <w:spacing w:after="0" w:line="240" w:lineRule="auto"/>
        <w:ind w:left="0" w:firstLine="284"/>
        <w:jc w:val="both"/>
        <w:rPr>
          <w:rFonts w:ascii="Times New Roman" w:hAnsi="Times New Roman"/>
          <w:sz w:val="24"/>
          <w:szCs w:val="24"/>
          <w:lang w:eastAsia="ru-RU"/>
        </w:rPr>
      </w:pPr>
      <w:r w:rsidRPr="004C0E24">
        <w:rPr>
          <w:rFonts w:ascii="Times New Roman" w:hAnsi="Times New Roman"/>
          <w:sz w:val="24"/>
          <w:szCs w:val="24"/>
          <w:lang w:eastAsia="ru-RU"/>
        </w:rPr>
        <w:t xml:space="preserve">Федеральный закон от 06.12.2011 </w:t>
      </w:r>
      <w:r w:rsidR="00615EA1">
        <w:rPr>
          <w:rFonts w:ascii="Times New Roman" w:hAnsi="Times New Roman"/>
          <w:sz w:val="24"/>
          <w:szCs w:val="24"/>
          <w:lang w:eastAsia="ru-RU"/>
        </w:rPr>
        <w:t>№ 402-ФЗ «О бухгалтерском учете»</w:t>
      </w:r>
      <w:r w:rsidRPr="004C0E24">
        <w:rPr>
          <w:rFonts w:ascii="Times New Roman" w:hAnsi="Times New Roman"/>
          <w:sz w:val="24"/>
          <w:szCs w:val="24"/>
          <w:lang w:eastAsia="ru-RU"/>
        </w:rPr>
        <w:t>;</w:t>
      </w:r>
    </w:p>
    <w:p w14:paraId="595BA4C4" w14:textId="7C321EF6" w:rsidR="004C0E24" w:rsidRDefault="004C0E24" w:rsidP="00615EA1">
      <w:pPr>
        <w:numPr>
          <w:ilvl w:val="0"/>
          <w:numId w:val="6"/>
        </w:numPr>
        <w:tabs>
          <w:tab w:val="clear" w:pos="540"/>
        </w:tabs>
        <w:autoSpaceDE w:val="0"/>
        <w:autoSpaceDN w:val="0"/>
        <w:adjustRightInd w:val="0"/>
        <w:spacing w:after="0" w:line="240" w:lineRule="auto"/>
        <w:ind w:left="0" w:firstLine="284"/>
        <w:jc w:val="both"/>
        <w:rPr>
          <w:rFonts w:ascii="Times New Roman" w:hAnsi="Times New Roman"/>
          <w:sz w:val="24"/>
          <w:szCs w:val="24"/>
          <w:lang w:eastAsia="ru-RU"/>
        </w:rPr>
      </w:pPr>
      <w:r w:rsidRPr="004C0E24">
        <w:rPr>
          <w:rFonts w:ascii="Times New Roman" w:hAnsi="Times New Roman"/>
          <w:sz w:val="24"/>
          <w:szCs w:val="24"/>
          <w:lang w:eastAsia="ru-RU"/>
        </w:rPr>
        <w:t xml:space="preserve">Федеральный закон от 15.12.2001 </w:t>
      </w:r>
      <w:r w:rsidR="00615EA1">
        <w:rPr>
          <w:rFonts w:ascii="Times New Roman" w:hAnsi="Times New Roman"/>
          <w:sz w:val="24"/>
          <w:szCs w:val="24"/>
          <w:lang w:eastAsia="ru-RU"/>
        </w:rPr>
        <w:t>№ 167-ФЗ «</w:t>
      </w:r>
      <w:r w:rsidRPr="004C0E24">
        <w:rPr>
          <w:rFonts w:ascii="Times New Roman" w:hAnsi="Times New Roman"/>
          <w:sz w:val="24"/>
          <w:szCs w:val="24"/>
          <w:lang w:eastAsia="ru-RU"/>
        </w:rPr>
        <w:t>Об обязательном пенсионном стр</w:t>
      </w:r>
      <w:r w:rsidR="00615EA1">
        <w:rPr>
          <w:rFonts w:ascii="Times New Roman" w:hAnsi="Times New Roman"/>
          <w:sz w:val="24"/>
          <w:szCs w:val="24"/>
          <w:lang w:eastAsia="ru-RU"/>
        </w:rPr>
        <w:t>аховании в Российской Федерации»</w:t>
      </w:r>
      <w:r w:rsidRPr="004C0E24">
        <w:rPr>
          <w:rFonts w:ascii="Times New Roman" w:hAnsi="Times New Roman"/>
          <w:sz w:val="24"/>
          <w:szCs w:val="24"/>
          <w:lang w:eastAsia="ru-RU"/>
        </w:rPr>
        <w:t>;</w:t>
      </w:r>
    </w:p>
    <w:p w14:paraId="29DABACE" w14:textId="3D3423C9" w:rsidR="002351E0" w:rsidRDefault="002351E0" w:rsidP="00615EA1">
      <w:pPr>
        <w:numPr>
          <w:ilvl w:val="0"/>
          <w:numId w:val="6"/>
        </w:numPr>
        <w:tabs>
          <w:tab w:val="clear" w:pos="540"/>
        </w:tabs>
        <w:autoSpaceDE w:val="0"/>
        <w:autoSpaceDN w:val="0"/>
        <w:adjustRightInd w:val="0"/>
        <w:spacing w:after="0" w:line="240" w:lineRule="auto"/>
        <w:ind w:left="0" w:firstLine="284"/>
        <w:jc w:val="both"/>
        <w:rPr>
          <w:rFonts w:ascii="Times New Roman" w:hAnsi="Times New Roman"/>
          <w:sz w:val="24"/>
          <w:szCs w:val="24"/>
          <w:lang w:eastAsia="ru-RU"/>
        </w:rPr>
      </w:pPr>
      <w:r w:rsidRPr="002351E0">
        <w:rPr>
          <w:rFonts w:ascii="Times New Roman" w:hAnsi="Times New Roman"/>
          <w:sz w:val="24"/>
          <w:szCs w:val="24"/>
          <w:lang w:eastAsia="ru-RU"/>
        </w:rPr>
        <w:t>Федеральный закон от 21 ноября 2011 г. N 323-ФЗ "Об основах охраны здоровья граждан в Российской Федерации"</w:t>
      </w:r>
      <w:r>
        <w:rPr>
          <w:rFonts w:ascii="Times New Roman" w:hAnsi="Times New Roman"/>
          <w:sz w:val="24"/>
          <w:szCs w:val="24"/>
          <w:lang w:eastAsia="ru-RU"/>
        </w:rPr>
        <w:t>;</w:t>
      </w:r>
    </w:p>
    <w:p w14:paraId="144DBD46" w14:textId="756C8448" w:rsidR="00D91D50" w:rsidRDefault="00D91D50" w:rsidP="00615EA1">
      <w:pPr>
        <w:numPr>
          <w:ilvl w:val="0"/>
          <w:numId w:val="6"/>
        </w:numPr>
        <w:tabs>
          <w:tab w:val="clear" w:pos="540"/>
        </w:tabs>
        <w:autoSpaceDE w:val="0"/>
        <w:autoSpaceDN w:val="0"/>
        <w:adjustRightInd w:val="0"/>
        <w:spacing w:after="0" w:line="240" w:lineRule="auto"/>
        <w:ind w:left="0" w:firstLine="284"/>
        <w:jc w:val="both"/>
        <w:rPr>
          <w:rFonts w:ascii="Times New Roman" w:hAnsi="Times New Roman"/>
          <w:sz w:val="24"/>
          <w:szCs w:val="24"/>
          <w:lang w:eastAsia="ru-RU"/>
        </w:rPr>
      </w:pPr>
      <w:r w:rsidRPr="00D91D50">
        <w:rPr>
          <w:rFonts w:ascii="Times New Roman" w:hAnsi="Times New Roman"/>
          <w:sz w:val="24"/>
          <w:szCs w:val="24"/>
          <w:lang w:eastAsia="ru-RU"/>
        </w:rPr>
        <w:t>Постановление Правительства РФ от 9 февраля 2022 г. N 140 "О единой государственной информационной системе в сфере здравоохранения"</w:t>
      </w:r>
    </w:p>
    <w:p w14:paraId="2BCCE2B3" w14:textId="77777777" w:rsidR="004C0E24" w:rsidRPr="004C0E24" w:rsidRDefault="004C0E24" w:rsidP="00615EA1">
      <w:pPr>
        <w:numPr>
          <w:ilvl w:val="0"/>
          <w:numId w:val="6"/>
        </w:numPr>
        <w:tabs>
          <w:tab w:val="clear" w:pos="540"/>
        </w:tabs>
        <w:autoSpaceDE w:val="0"/>
        <w:autoSpaceDN w:val="0"/>
        <w:adjustRightInd w:val="0"/>
        <w:spacing w:after="0" w:line="240" w:lineRule="auto"/>
        <w:ind w:left="0" w:firstLine="284"/>
        <w:jc w:val="both"/>
        <w:rPr>
          <w:rFonts w:ascii="Times New Roman" w:hAnsi="Times New Roman"/>
          <w:sz w:val="24"/>
          <w:szCs w:val="24"/>
          <w:lang w:eastAsia="ru-RU"/>
        </w:rPr>
      </w:pPr>
      <w:r w:rsidRPr="004C0E24">
        <w:rPr>
          <w:rFonts w:ascii="Times New Roman" w:hAnsi="Times New Roman"/>
          <w:sz w:val="24"/>
          <w:szCs w:val="24"/>
          <w:lang w:eastAsia="ru-RU"/>
        </w:rPr>
        <w:t>иные нормативные правовые акты, регулирующие отношения, связанные с деятельностью Оператора.</w:t>
      </w:r>
    </w:p>
    <w:p w14:paraId="6E21C24B" w14:textId="77777777"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r w:rsidRPr="004C0E24">
        <w:rPr>
          <w:rFonts w:ascii="Times New Roman" w:hAnsi="Times New Roman"/>
          <w:sz w:val="24"/>
          <w:szCs w:val="24"/>
          <w:lang w:eastAsia="ru-RU"/>
        </w:rPr>
        <w:t>3.2. Правовым основанием обработки персональных данных также являются:</w:t>
      </w:r>
    </w:p>
    <w:p w14:paraId="2027AC36" w14:textId="6C43C25C" w:rsidR="004C0E24" w:rsidRPr="004C0E24" w:rsidRDefault="004C0E24" w:rsidP="00615EA1">
      <w:pPr>
        <w:numPr>
          <w:ilvl w:val="0"/>
          <w:numId w:val="7"/>
        </w:numPr>
        <w:tabs>
          <w:tab w:val="clear" w:pos="540"/>
        </w:tabs>
        <w:autoSpaceDE w:val="0"/>
        <w:autoSpaceDN w:val="0"/>
        <w:adjustRightInd w:val="0"/>
        <w:spacing w:after="0" w:line="240" w:lineRule="auto"/>
        <w:ind w:left="0" w:firstLine="284"/>
        <w:jc w:val="both"/>
        <w:rPr>
          <w:rFonts w:ascii="Times New Roman" w:hAnsi="Times New Roman"/>
          <w:sz w:val="24"/>
          <w:szCs w:val="24"/>
          <w:lang w:eastAsia="ru-RU"/>
        </w:rPr>
      </w:pPr>
      <w:r w:rsidRPr="004C0E24">
        <w:rPr>
          <w:rFonts w:ascii="Times New Roman" w:hAnsi="Times New Roman"/>
          <w:sz w:val="24"/>
          <w:szCs w:val="24"/>
          <w:lang w:eastAsia="ru-RU"/>
        </w:rPr>
        <w:t xml:space="preserve">устав </w:t>
      </w:r>
      <w:proofErr w:type="gramStart"/>
      <w:r w:rsidR="00B40626">
        <w:rPr>
          <w:rFonts w:ascii="Times New Roman" w:hAnsi="Times New Roman"/>
          <w:sz w:val="24"/>
          <w:szCs w:val="24"/>
          <w:lang w:eastAsia="ru-RU"/>
        </w:rPr>
        <w:t>ООО  «</w:t>
      </w:r>
      <w:proofErr w:type="gramEnd"/>
      <w:r w:rsidR="00B40626">
        <w:rPr>
          <w:rFonts w:ascii="Times New Roman" w:hAnsi="Times New Roman"/>
          <w:sz w:val="24"/>
          <w:szCs w:val="24"/>
          <w:lang w:eastAsia="ru-RU"/>
        </w:rPr>
        <w:t>ФАБРИКА ЗДОРОВЬЯ И КРАСОТЫ КАТАРИНА»</w:t>
      </w:r>
      <w:r w:rsidR="00615EA1">
        <w:rPr>
          <w:rFonts w:ascii="Times New Roman" w:hAnsi="Times New Roman"/>
          <w:sz w:val="24"/>
          <w:szCs w:val="24"/>
          <w:lang w:eastAsia="ru-RU"/>
        </w:rPr>
        <w:t>»</w:t>
      </w:r>
      <w:r w:rsidRPr="004C0E24">
        <w:rPr>
          <w:rFonts w:ascii="Times New Roman" w:hAnsi="Times New Roman"/>
          <w:sz w:val="24"/>
          <w:szCs w:val="24"/>
          <w:lang w:eastAsia="ru-RU"/>
        </w:rPr>
        <w:t>;</w:t>
      </w:r>
    </w:p>
    <w:p w14:paraId="2D065BED" w14:textId="77777777" w:rsidR="004C0E24" w:rsidRPr="004C0E24" w:rsidRDefault="004C0E24" w:rsidP="00615EA1">
      <w:pPr>
        <w:numPr>
          <w:ilvl w:val="0"/>
          <w:numId w:val="7"/>
        </w:numPr>
        <w:tabs>
          <w:tab w:val="clear" w:pos="540"/>
        </w:tabs>
        <w:autoSpaceDE w:val="0"/>
        <w:autoSpaceDN w:val="0"/>
        <w:adjustRightInd w:val="0"/>
        <w:spacing w:after="0" w:line="240" w:lineRule="auto"/>
        <w:ind w:left="0" w:firstLine="284"/>
        <w:jc w:val="both"/>
        <w:rPr>
          <w:rFonts w:ascii="Times New Roman" w:hAnsi="Times New Roman"/>
          <w:sz w:val="24"/>
          <w:szCs w:val="24"/>
          <w:lang w:eastAsia="ru-RU"/>
        </w:rPr>
      </w:pPr>
      <w:r w:rsidRPr="004C0E24">
        <w:rPr>
          <w:rFonts w:ascii="Times New Roman" w:hAnsi="Times New Roman"/>
          <w:sz w:val="24"/>
          <w:szCs w:val="24"/>
          <w:lang w:eastAsia="ru-RU"/>
        </w:rPr>
        <w:t>договоры, заключаемые между Оператором и субъектами персональных данных;</w:t>
      </w:r>
    </w:p>
    <w:p w14:paraId="68015170" w14:textId="77777777" w:rsidR="004C0E24" w:rsidRPr="004C0E24" w:rsidRDefault="004C0E24" w:rsidP="00615EA1">
      <w:pPr>
        <w:numPr>
          <w:ilvl w:val="0"/>
          <w:numId w:val="7"/>
        </w:numPr>
        <w:tabs>
          <w:tab w:val="clear" w:pos="540"/>
        </w:tabs>
        <w:autoSpaceDE w:val="0"/>
        <w:autoSpaceDN w:val="0"/>
        <w:adjustRightInd w:val="0"/>
        <w:spacing w:after="0" w:line="240" w:lineRule="auto"/>
        <w:ind w:left="0" w:firstLine="284"/>
        <w:jc w:val="both"/>
        <w:rPr>
          <w:rFonts w:ascii="Times New Roman" w:hAnsi="Times New Roman"/>
          <w:sz w:val="24"/>
          <w:szCs w:val="24"/>
          <w:lang w:eastAsia="ru-RU"/>
        </w:rPr>
      </w:pPr>
      <w:r w:rsidRPr="004C0E24">
        <w:rPr>
          <w:rFonts w:ascii="Times New Roman" w:hAnsi="Times New Roman"/>
          <w:sz w:val="24"/>
          <w:szCs w:val="24"/>
          <w:lang w:eastAsia="ru-RU"/>
        </w:rPr>
        <w:t>согласие субъектов персональных данных на обработку их персональных данных.</w:t>
      </w:r>
    </w:p>
    <w:p w14:paraId="159E1453" w14:textId="77777777"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p>
    <w:p w14:paraId="6C7E7770" w14:textId="77777777" w:rsidR="004C0E24" w:rsidRPr="004C0E24" w:rsidRDefault="004C0E24" w:rsidP="00615EA1">
      <w:pPr>
        <w:autoSpaceDE w:val="0"/>
        <w:autoSpaceDN w:val="0"/>
        <w:adjustRightInd w:val="0"/>
        <w:spacing w:after="0" w:line="240" w:lineRule="auto"/>
        <w:ind w:firstLine="284"/>
        <w:jc w:val="center"/>
        <w:rPr>
          <w:rFonts w:ascii="Times New Roman" w:hAnsi="Times New Roman"/>
          <w:sz w:val="24"/>
          <w:szCs w:val="24"/>
          <w:lang w:eastAsia="ru-RU"/>
        </w:rPr>
      </w:pPr>
      <w:r w:rsidRPr="004C0E24">
        <w:rPr>
          <w:rFonts w:ascii="Times New Roman" w:hAnsi="Times New Roman"/>
          <w:b/>
          <w:bCs/>
          <w:sz w:val="24"/>
          <w:szCs w:val="24"/>
          <w:lang w:eastAsia="ru-RU"/>
        </w:rPr>
        <w:t>4. Объем и категории обрабатываемых персональных данных,</w:t>
      </w:r>
    </w:p>
    <w:p w14:paraId="4AB8E1DF" w14:textId="77777777" w:rsidR="004C0E24" w:rsidRPr="004C0E24" w:rsidRDefault="004C0E24" w:rsidP="00615EA1">
      <w:pPr>
        <w:autoSpaceDE w:val="0"/>
        <w:autoSpaceDN w:val="0"/>
        <w:adjustRightInd w:val="0"/>
        <w:spacing w:after="0" w:line="240" w:lineRule="auto"/>
        <w:ind w:firstLine="284"/>
        <w:jc w:val="center"/>
        <w:rPr>
          <w:rFonts w:ascii="Times New Roman" w:hAnsi="Times New Roman"/>
          <w:sz w:val="24"/>
          <w:szCs w:val="24"/>
          <w:lang w:eastAsia="ru-RU"/>
        </w:rPr>
      </w:pPr>
      <w:r w:rsidRPr="004C0E24">
        <w:rPr>
          <w:rFonts w:ascii="Times New Roman" w:hAnsi="Times New Roman"/>
          <w:b/>
          <w:bCs/>
          <w:sz w:val="24"/>
          <w:szCs w:val="24"/>
          <w:lang w:eastAsia="ru-RU"/>
        </w:rPr>
        <w:t>категории субъектов персональных данных</w:t>
      </w:r>
    </w:p>
    <w:p w14:paraId="31BE0E4A" w14:textId="77777777"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p>
    <w:p w14:paraId="63370466" w14:textId="77777777"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r w:rsidRPr="004C0E24">
        <w:rPr>
          <w:rFonts w:ascii="Times New Roman" w:hAnsi="Times New Roman"/>
          <w:sz w:val="24"/>
          <w:szCs w:val="24"/>
          <w:lang w:eastAsia="ru-RU"/>
        </w:rPr>
        <w:t>4.1. Содержание и объем обрабатываемых персональных данных должны соответствовать заявленным целям обработки, предусмотренным в разд. 2 настоящей Политики. Обрабатываемые персональные данные не должны быть избыточными по отношению к заявленным целям их обработки.</w:t>
      </w:r>
    </w:p>
    <w:p w14:paraId="144C2AE3" w14:textId="4915F97E" w:rsidR="00E90AE8" w:rsidRPr="004C0E24" w:rsidRDefault="004C0E24" w:rsidP="00E90AE8">
      <w:pPr>
        <w:autoSpaceDE w:val="0"/>
        <w:autoSpaceDN w:val="0"/>
        <w:adjustRightInd w:val="0"/>
        <w:spacing w:after="0" w:line="240" w:lineRule="auto"/>
        <w:ind w:firstLine="284"/>
        <w:jc w:val="both"/>
        <w:rPr>
          <w:rFonts w:ascii="Times New Roman" w:hAnsi="Times New Roman"/>
          <w:sz w:val="24"/>
          <w:szCs w:val="24"/>
          <w:lang w:eastAsia="ru-RU"/>
        </w:rPr>
      </w:pPr>
      <w:r w:rsidRPr="004C0E24">
        <w:rPr>
          <w:rFonts w:ascii="Times New Roman" w:hAnsi="Times New Roman"/>
          <w:sz w:val="24"/>
          <w:szCs w:val="24"/>
          <w:lang w:eastAsia="ru-RU"/>
        </w:rPr>
        <w:t>4.2. Оператор может обрабатывать персональные данные следующих категорий субъектов персональных данных.</w:t>
      </w:r>
    </w:p>
    <w:p w14:paraId="3DC70D07" w14:textId="77777777" w:rsidR="00B40626" w:rsidRDefault="004C0E24" w:rsidP="00B40626">
      <w:pPr>
        <w:autoSpaceDE w:val="0"/>
        <w:autoSpaceDN w:val="0"/>
        <w:adjustRightInd w:val="0"/>
        <w:spacing w:after="0" w:line="240" w:lineRule="auto"/>
        <w:ind w:firstLine="284"/>
        <w:jc w:val="both"/>
        <w:rPr>
          <w:rFonts w:ascii="Times New Roman" w:hAnsi="Times New Roman"/>
          <w:sz w:val="24"/>
          <w:szCs w:val="24"/>
          <w:lang w:eastAsia="ru-RU"/>
        </w:rPr>
      </w:pPr>
      <w:r w:rsidRPr="004C0E24">
        <w:rPr>
          <w:rFonts w:ascii="Times New Roman" w:hAnsi="Times New Roman"/>
          <w:sz w:val="24"/>
          <w:szCs w:val="24"/>
          <w:lang w:eastAsia="ru-RU"/>
        </w:rPr>
        <w:t xml:space="preserve">4.2.1. </w:t>
      </w:r>
      <w:r w:rsidR="00B40626">
        <w:rPr>
          <w:rFonts w:ascii="Times New Roman" w:hAnsi="Times New Roman"/>
          <w:sz w:val="24"/>
          <w:szCs w:val="24"/>
          <w:lang w:eastAsia="ru-RU"/>
        </w:rPr>
        <w:t>Д</w:t>
      </w:r>
      <w:r w:rsidR="00AD0BC3" w:rsidRPr="00AD0BC3">
        <w:rPr>
          <w:rFonts w:ascii="Times New Roman" w:hAnsi="Times New Roman"/>
          <w:sz w:val="24"/>
          <w:szCs w:val="24"/>
          <w:lang w:eastAsia="ru-RU"/>
        </w:rPr>
        <w:t>ля целей исполнения трудового законодательства в рамках трудовых и иных непосредств</w:t>
      </w:r>
      <w:r w:rsidR="00B40626">
        <w:rPr>
          <w:rFonts w:ascii="Times New Roman" w:hAnsi="Times New Roman"/>
          <w:sz w:val="24"/>
          <w:szCs w:val="24"/>
          <w:lang w:eastAsia="ru-RU"/>
        </w:rPr>
        <w:t>енно связанных с ним отношений:</w:t>
      </w:r>
    </w:p>
    <w:p w14:paraId="29E6107D" w14:textId="77777777" w:rsidR="00B40626" w:rsidRDefault="00B40626" w:rsidP="00B40626">
      <w:pPr>
        <w:autoSpaceDE w:val="0"/>
        <w:autoSpaceDN w:val="0"/>
        <w:adjustRightInd w:val="0"/>
        <w:spacing w:after="0" w:line="240" w:lineRule="auto"/>
        <w:ind w:firstLine="284"/>
        <w:jc w:val="both"/>
        <w:rPr>
          <w:rFonts w:ascii="Times New Roman" w:hAnsi="Times New Roman"/>
          <w:sz w:val="24"/>
          <w:szCs w:val="24"/>
          <w:lang w:eastAsia="ru-RU"/>
        </w:rPr>
      </w:pPr>
    </w:p>
    <w:p w14:paraId="1EB1DF96" w14:textId="184BAAD9" w:rsidR="00B40626" w:rsidRDefault="00B40626" w:rsidP="00B40626">
      <w:pPr>
        <w:autoSpaceDE w:val="0"/>
        <w:autoSpaceDN w:val="0"/>
        <w:adjustRightInd w:val="0"/>
        <w:spacing w:after="0" w:line="240" w:lineRule="auto"/>
        <w:ind w:firstLine="284"/>
        <w:jc w:val="both"/>
        <w:rPr>
          <w:rFonts w:ascii="Times New Roman" w:hAnsi="Times New Roman"/>
          <w:sz w:val="24"/>
          <w:szCs w:val="24"/>
          <w:lang w:eastAsia="ru-RU"/>
        </w:rPr>
      </w:pPr>
      <w:r>
        <w:rPr>
          <w:rFonts w:ascii="Times New Roman" w:hAnsi="Times New Roman"/>
          <w:sz w:val="24"/>
          <w:szCs w:val="24"/>
          <w:lang w:eastAsia="ru-RU"/>
        </w:rPr>
        <w:t xml:space="preserve"> </w:t>
      </w:r>
      <w:r w:rsidRPr="00B40626">
        <w:rPr>
          <w:rFonts w:ascii="Times New Roman" w:hAnsi="Times New Roman"/>
          <w:b/>
          <w:sz w:val="24"/>
          <w:szCs w:val="24"/>
          <w:lang w:eastAsia="ru-RU"/>
        </w:rPr>
        <w:t xml:space="preserve">Категории субъектов, персональные данные которых обрабатываются: </w:t>
      </w:r>
      <w:r w:rsidRPr="00B40626">
        <w:rPr>
          <w:rFonts w:ascii="Times New Roman" w:hAnsi="Times New Roman"/>
          <w:sz w:val="24"/>
          <w:szCs w:val="24"/>
          <w:lang w:eastAsia="ru-RU"/>
        </w:rPr>
        <w:t xml:space="preserve">Работники; Соискатели; Родственники работников; Уволенные работники; </w:t>
      </w:r>
    </w:p>
    <w:p w14:paraId="227F9685" w14:textId="740D1E89"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p>
    <w:p w14:paraId="5717EC75" w14:textId="0368B209" w:rsidR="00B40626" w:rsidRPr="00B40626" w:rsidRDefault="00B40626" w:rsidP="00B40626">
      <w:pPr>
        <w:autoSpaceDE w:val="0"/>
        <w:autoSpaceDN w:val="0"/>
        <w:adjustRightInd w:val="0"/>
        <w:spacing w:after="0" w:line="240" w:lineRule="auto"/>
        <w:ind w:firstLine="284"/>
        <w:jc w:val="both"/>
        <w:rPr>
          <w:rFonts w:ascii="Times New Roman" w:hAnsi="Times New Roman"/>
          <w:b/>
          <w:sz w:val="24"/>
          <w:szCs w:val="24"/>
          <w:lang w:eastAsia="ru-RU"/>
        </w:rPr>
      </w:pPr>
      <w:r w:rsidRPr="00B40626">
        <w:rPr>
          <w:rFonts w:ascii="Times New Roman" w:hAnsi="Times New Roman"/>
          <w:b/>
          <w:sz w:val="24"/>
          <w:szCs w:val="24"/>
          <w:lang w:eastAsia="ru-RU"/>
        </w:rPr>
        <w:t>Категории персональных данных</w:t>
      </w:r>
    </w:p>
    <w:p w14:paraId="7112713F" w14:textId="6F9EA5B6" w:rsidR="00B40626" w:rsidRPr="00B40626" w:rsidRDefault="00B40626" w:rsidP="00B40626">
      <w:pPr>
        <w:autoSpaceDE w:val="0"/>
        <w:autoSpaceDN w:val="0"/>
        <w:adjustRightInd w:val="0"/>
        <w:spacing w:after="0" w:line="240" w:lineRule="auto"/>
        <w:ind w:firstLine="284"/>
        <w:jc w:val="both"/>
        <w:rPr>
          <w:rFonts w:ascii="Times New Roman" w:hAnsi="Times New Roman"/>
          <w:sz w:val="24"/>
          <w:szCs w:val="24"/>
          <w:lang w:eastAsia="ru-RU"/>
        </w:rPr>
      </w:pPr>
      <w:r w:rsidRPr="00B40626">
        <w:rPr>
          <w:rFonts w:ascii="Times New Roman" w:hAnsi="Times New Roman"/>
          <w:b/>
          <w:sz w:val="24"/>
          <w:szCs w:val="24"/>
          <w:lang w:eastAsia="ru-RU"/>
        </w:rPr>
        <w:t>Персональные данные:</w:t>
      </w:r>
      <w:r>
        <w:rPr>
          <w:rFonts w:ascii="Times New Roman" w:hAnsi="Times New Roman"/>
          <w:sz w:val="24"/>
          <w:szCs w:val="24"/>
          <w:lang w:eastAsia="ru-RU"/>
        </w:rPr>
        <w:t xml:space="preserve"> </w:t>
      </w:r>
      <w:r w:rsidRPr="00B40626">
        <w:rPr>
          <w:rFonts w:ascii="Times New Roman" w:hAnsi="Times New Roman"/>
          <w:sz w:val="24"/>
          <w:szCs w:val="24"/>
          <w:lang w:eastAsia="ru-RU"/>
        </w:rPr>
        <w:t xml:space="preserve">фамилия, имя, отчество; год рождения; месяц рождения; дата рождения; место рождения; семейное </w:t>
      </w:r>
      <w:proofErr w:type="spellStart"/>
      <w:r w:rsidRPr="00B40626">
        <w:rPr>
          <w:rFonts w:ascii="Times New Roman" w:hAnsi="Times New Roman"/>
          <w:sz w:val="24"/>
          <w:szCs w:val="24"/>
          <w:lang w:eastAsia="ru-RU"/>
        </w:rPr>
        <w:t>положение;социальное</w:t>
      </w:r>
      <w:proofErr w:type="spellEnd"/>
      <w:r w:rsidRPr="00B40626">
        <w:rPr>
          <w:rFonts w:ascii="Times New Roman" w:hAnsi="Times New Roman"/>
          <w:sz w:val="24"/>
          <w:szCs w:val="24"/>
          <w:lang w:eastAsia="ru-RU"/>
        </w:rPr>
        <w:t xml:space="preserve"> положение; доходы; пол; адрес электронной почты; адрес места жительства; адрес регистрации; номер</w:t>
      </w:r>
      <w:r>
        <w:rPr>
          <w:rFonts w:ascii="Times New Roman" w:hAnsi="Times New Roman"/>
          <w:sz w:val="24"/>
          <w:szCs w:val="24"/>
          <w:lang w:eastAsia="ru-RU"/>
        </w:rPr>
        <w:t xml:space="preserve"> </w:t>
      </w:r>
      <w:r w:rsidRPr="00B40626">
        <w:rPr>
          <w:rFonts w:ascii="Times New Roman" w:hAnsi="Times New Roman"/>
          <w:sz w:val="24"/>
          <w:szCs w:val="24"/>
          <w:lang w:eastAsia="ru-RU"/>
        </w:rPr>
        <w:t>телефона; СНИЛС; ИНН; гражданство; данные документа, удостоверяющего личнос</w:t>
      </w:r>
      <w:r>
        <w:rPr>
          <w:rFonts w:ascii="Times New Roman" w:hAnsi="Times New Roman"/>
          <w:sz w:val="24"/>
          <w:szCs w:val="24"/>
          <w:lang w:eastAsia="ru-RU"/>
        </w:rPr>
        <w:t xml:space="preserve">ть; реквизиты банковской </w:t>
      </w:r>
      <w:r w:rsidRPr="00B40626">
        <w:rPr>
          <w:rFonts w:ascii="Times New Roman" w:hAnsi="Times New Roman"/>
          <w:sz w:val="24"/>
          <w:szCs w:val="24"/>
          <w:lang w:eastAsia="ru-RU"/>
        </w:rPr>
        <w:t>карты; номер расчетного счета; номер лицевого счета; профессия; должность; сведения о трудовой деятельности (</w:t>
      </w:r>
      <w:proofErr w:type="spellStart"/>
      <w:r w:rsidRPr="00B40626">
        <w:rPr>
          <w:rFonts w:ascii="Times New Roman" w:hAnsi="Times New Roman"/>
          <w:sz w:val="24"/>
          <w:szCs w:val="24"/>
          <w:lang w:eastAsia="ru-RU"/>
        </w:rPr>
        <w:t>втом</w:t>
      </w:r>
      <w:proofErr w:type="spellEnd"/>
      <w:r w:rsidRPr="00B40626">
        <w:rPr>
          <w:rFonts w:ascii="Times New Roman" w:hAnsi="Times New Roman"/>
          <w:sz w:val="24"/>
          <w:szCs w:val="24"/>
          <w:lang w:eastAsia="ru-RU"/>
        </w:rPr>
        <w:t xml:space="preserve"> числе стаж работы, данные о трудовой занятости на текущее время с указанием наименования и </w:t>
      </w:r>
      <w:proofErr w:type="spellStart"/>
      <w:r w:rsidRPr="00B40626">
        <w:rPr>
          <w:rFonts w:ascii="Times New Roman" w:hAnsi="Times New Roman"/>
          <w:sz w:val="24"/>
          <w:szCs w:val="24"/>
          <w:lang w:eastAsia="ru-RU"/>
        </w:rPr>
        <w:t>расчетногосчета</w:t>
      </w:r>
      <w:proofErr w:type="spellEnd"/>
      <w:r w:rsidRPr="00B40626">
        <w:rPr>
          <w:rFonts w:ascii="Times New Roman" w:hAnsi="Times New Roman"/>
          <w:sz w:val="24"/>
          <w:szCs w:val="24"/>
          <w:lang w:eastAsia="ru-RU"/>
        </w:rPr>
        <w:t xml:space="preserve"> организации); отношение к воинской обязанности, сведения о воинском учете; сведения об образовании;</w:t>
      </w:r>
    </w:p>
    <w:p w14:paraId="69A1D696" w14:textId="77777777" w:rsidR="00095EDC" w:rsidRDefault="00095EDC" w:rsidP="00095EDC">
      <w:pPr>
        <w:autoSpaceDE w:val="0"/>
        <w:autoSpaceDN w:val="0"/>
        <w:adjustRightInd w:val="0"/>
        <w:spacing w:after="0" w:line="240" w:lineRule="auto"/>
        <w:ind w:firstLine="284"/>
        <w:jc w:val="both"/>
        <w:rPr>
          <w:rFonts w:ascii="Times New Roman" w:hAnsi="Times New Roman"/>
          <w:b/>
          <w:sz w:val="24"/>
          <w:szCs w:val="24"/>
          <w:lang w:eastAsia="ru-RU"/>
        </w:rPr>
      </w:pPr>
    </w:p>
    <w:p w14:paraId="23CB5D69" w14:textId="14A3C3F9" w:rsidR="00095EDC" w:rsidRPr="00095EDC" w:rsidRDefault="00B40626" w:rsidP="00095EDC">
      <w:pPr>
        <w:autoSpaceDE w:val="0"/>
        <w:autoSpaceDN w:val="0"/>
        <w:adjustRightInd w:val="0"/>
        <w:spacing w:after="0" w:line="240" w:lineRule="auto"/>
        <w:ind w:firstLine="284"/>
        <w:jc w:val="both"/>
        <w:rPr>
          <w:rFonts w:ascii="Times New Roman" w:hAnsi="Times New Roman"/>
          <w:sz w:val="24"/>
          <w:szCs w:val="24"/>
          <w:lang w:eastAsia="ru-RU"/>
        </w:rPr>
      </w:pPr>
      <w:r w:rsidRPr="00B40626">
        <w:rPr>
          <w:rFonts w:ascii="Times New Roman" w:hAnsi="Times New Roman"/>
          <w:b/>
          <w:sz w:val="24"/>
          <w:szCs w:val="24"/>
          <w:lang w:eastAsia="ru-RU"/>
        </w:rPr>
        <w:t>Специальны</w:t>
      </w:r>
      <w:r w:rsidR="00095EDC">
        <w:rPr>
          <w:rFonts w:ascii="Times New Roman" w:hAnsi="Times New Roman"/>
          <w:b/>
          <w:sz w:val="24"/>
          <w:szCs w:val="24"/>
          <w:lang w:eastAsia="ru-RU"/>
        </w:rPr>
        <w:t xml:space="preserve">е категории персональных </w:t>
      </w:r>
      <w:proofErr w:type="gramStart"/>
      <w:r w:rsidR="00095EDC">
        <w:rPr>
          <w:rFonts w:ascii="Times New Roman" w:hAnsi="Times New Roman"/>
          <w:b/>
          <w:sz w:val="24"/>
          <w:szCs w:val="24"/>
          <w:lang w:eastAsia="ru-RU"/>
        </w:rPr>
        <w:t>данных :</w:t>
      </w:r>
      <w:proofErr w:type="gramEnd"/>
      <w:r w:rsidR="00095EDC">
        <w:rPr>
          <w:rFonts w:ascii="Times New Roman" w:hAnsi="Times New Roman"/>
          <w:b/>
          <w:sz w:val="24"/>
          <w:szCs w:val="24"/>
          <w:lang w:eastAsia="ru-RU"/>
        </w:rPr>
        <w:t xml:space="preserve">  </w:t>
      </w:r>
      <w:r w:rsidRPr="00095EDC">
        <w:rPr>
          <w:rFonts w:ascii="Times New Roman" w:hAnsi="Times New Roman"/>
          <w:sz w:val="24"/>
          <w:szCs w:val="24"/>
          <w:lang w:eastAsia="ru-RU"/>
        </w:rPr>
        <w:t>сведения о состоянии здоровья;</w:t>
      </w:r>
    </w:p>
    <w:p w14:paraId="20E88E31" w14:textId="77777777" w:rsidR="00095EDC" w:rsidRDefault="00095EDC" w:rsidP="00B40626">
      <w:pPr>
        <w:autoSpaceDE w:val="0"/>
        <w:autoSpaceDN w:val="0"/>
        <w:adjustRightInd w:val="0"/>
        <w:spacing w:after="0" w:line="240" w:lineRule="auto"/>
        <w:ind w:firstLine="284"/>
        <w:jc w:val="both"/>
        <w:rPr>
          <w:rFonts w:ascii="Times New Roman" w:hAnsi="Times New Roman"/>
          <w:sz w:val="24"/>
          <w:szCs w:val="24"/>
          <w:lang w:eastAsia="ru-RU"/>
        </w:rPr>
      </w:pPr>
    </w:p>
    <w:p w14:paraId="152AAF76" w14:textId="6988EDB4" w:rsidR="00B40626" w:rsidRDefault="00095EDC" w:rsidP="00B40626">
      <w:pPr>
        <w:autoSpaceDE w:val="0"/>
        <w:autoSpaceDN w:val="0"/>
        <w:adjustRightInd w:val="0"/>
        <w:spacing w:after="0" w:line="240" w:lineRule="auto"/>
        <w:ind w:firstLine="284"/>
        <w:jc w:val="both"/>
        <w:rPr>
          <w:rFonts w:ascii="Times New Roman" w:hAnsi="Times New Roman"/>
          <w:sz w:val="24"/>
          <w:szCs w:val="24"/>
          <w:lang w:eastAsia="ru-RU"/>
        </w:rPr>
      </w:pPr>
      <w:r>
        <w:rPr>
          <w:rFonts w:ascii="Times New Roman" w:hAnsi="Times New Roman"/>
          <w:sz w:val="24"/>
          <w:szCs w:val="24"/>
          <w:lang w:eastAsia="ru-RU"/>
        </w:rPr>
        <w:lastRenderedPageBreak/>
        <w:t>4.2.3 Для целей п</w:t>
      </w:r>
      <w:r w:rsidRPr="00095EDC">
        <w:rPr>
          <w:rFonts w:ascii="Times New Roman" w:hAnsi="Times New Roman"/>
          <w:sz w:val="24"/>
          <w:szCs w:val="24"/>
          <w:lang w:eastAsia="ru-RU"/>
        </w:rPr>
        <w:t>родвижение товаров, работ, услуг на рынке</w:t>
      </w:r>
      <w:r>
        <w:rPr>
          <w:rFonts w:ascii="Times New Roman" w:hAnsi="Times New Roman"/>
          <w:sz w:val="24"/>
          <w:szCs w:val="24"/>
          <w:lang w:eastAsia="ru-RU"/>
        </w:rPr>
        <w:t xml:space="preserve">: </w:t>
      </w:r>
    </w:p>
    <w:p w14:paraId="451406E7" w14:textId="77777777" w:rsidR="00095EDC" w:rsidRDefault="00095EDC" w:rsidP="00B40626">
      <w:pPr>
        <w:autoSpaceDE w:val="0"/>
        <w:autoSpaceDN w:val="0"/>
        <w:adjustRightInd w:val="0"/>
        <w:spacing w:after="0" w:line="240" w:lineRule="auto"/>
        <w:ind w:firstLine="284"/>
        <w:jc w:val="both"/>
        <w:rPr>
          <w:rFonts w:ascii="Times New Roman" w:hAnsi="Times New Roman"/>
          <w:sz w:val="24"/>
          <w:szCs w:val="24"/>
          <w:lang w:eastAsia="ru-RU"/>
        </w:rPr>
      </w:pPr>
    </w:p>
    <w:p w14:paraId="1CCAFB9D" w14:textId="0DDB03DE" w:rsidR="00095EDC" w:rsidRPr="00095EDC" w:rsidRDefault="00095EDC" w:rsidP="00095EDC">
      <w:pPr>
        <w:autoSpaceDE w:val="0"/>
        <w:autoSpaceDN w:val="0"/>
        <w:adjustRightInd w:val="0"/>
        <w:spacing w:after="0" w:line="240" w:lineRule="auto"/>
        <w:ind w:firstLine="284"/>
        <w:jc w:val="both"/>
        <w:rPr>
          <w:rFonts w:ascii="Times New Roman" w:hAnsi="Times New Roman"/>
          <w:sz w:val="24"/>
          <w:szCs w:val="24"/>
          <w:lang w:eastAsia="ru-RU"/>
        </w:rPr>
      </w:pPr>
      <w:r w:rsidRPr="00095EDC">
        <w:rPr>
          <w:rFonts w:ascii="Times New Roman" w:hAnsi="Times New Roman"/>
          <w:b/>
          <w:sz w:val="24"/>
          <w:szCs w:val="24"/>
          <w:lang w:eastAsia="ru-RU"/>
        </w:rPr>
        <w:t>Персональные данные</w:t>
      </w:r>
      <w:r>
        <w:rPr>
          <w:rFonts w:ascii="Times New Roman" w:hAnsi="Times New Roman"/>
          <w:b/>
          <w:sz w:val="24"/>
          <w:szCs w:val="24"/>
          <w:lang w:eastAsia="ru-RU"/>
        </w:rPr>
        <w:t xml:space="preserve">: </w:t>
      </w:r>
      <w:r w:rsidRPr="00095EDC">
        <w:rPr>
          <w:rFonts w:ascii="Times New Roman" w:hAnsi="Times New Roman"/>
          <w:sz w:val="24"/>
          <w:szCs w:val="24"/>
          <w:lang w:eastAsia="ru-RU"/>
        </w:rPr>
        <w:t>фамилия, имя, отчество; адрес электронной почты; номер телефона; сведения, собираемые посредством метрических программ</w:t>
      </w:r>
    </w:p>
    <w:p w14:paraId="4A458180" w14:textId="77777777" w:rsidR="00095EDC" w:rsidRDefault="00095EDC" w:rsidP="00095EDC">
      <w:pPr>
        <w:autoSpaceDE w:val="0"/>
        <w:autoSpaceDN w:val="0"/>
        <w:adjustRightInd w:val="0"/>
        <w:spacing w:after="0" w:line="240" w:lineRule="auto"/>
        <w:ind w:firstLine="284"/>
        <w:jc w:val="both"/>
        <w:rPr>
          <w:rFonts w:ascii="Times New Roman" w:hAnsi="Times New Roman"/>
          <w:sz w:val="24"/>
          <w:szCs w:val="24"/>
          <w:lang w:eastAsia="ru-RU"/>
        </w:rPr>
      </w:pPr>
    </w:p>
    <w:p w14:paraId="29B6AA88" w14:textId="33210933" w:rsidR="00B40626" w:rsidRPr="00095EDC" w:rsidRDefault="00095EDC" w:rsidP="00095EDC">
      <w:pPr>
        <w:autoSpaceDE w:val="0"/>
        <w:autoSpaceDN w:val="0"/>
        <w:adjustRightInd w:val="0"/>
        <w:spacing w:after="0" w:line="240" w:lineRule="auto"/>
        <w:ind w:firstLine="284"/>
        <w:jc w:val="both"/>
        <w:rPr>
          <w:rFonts w:ascii="Times New Roman" w:hAnsi="Times New Roman"/>
          <w:b/>
          <w:sz w:val="24"/>
          <w:szCs w:val="24"/>
          <w:lang w:eastAsia="ru-RU"/>
        </w:rPr>
      </w:pPr>
      <w:r w:rsidRPr="00095EDC">
        <w:rPr>
          <w:rFonts w:ascii="Times New Roman" w:hAnsi="Times New Roman"/>
          <w:b/>
          <w:sz w:val="24"/>
          <w:szCs w:val="24"/>
          <w:lang w:eastAsia="ru-RU"/>
        </w:rPr>
        <w:t>Категории субъектов, персональные</w:t>
      </w:r>
      <w:r>
        <w:rPr>
          <w:rFonts w:ascii="Times New Roman" w:hAnsi="Times New Roman"/>
          <w:b/>
          <w:sz w:val="24"/>
          <w:szCs w:val="24"/>
          <w:lang w:eastAsia="ru-RU"/>
        </w:rPr>
        <w:t xml:space="preserve"> данные которых обрабатываются: </w:t>
      </w:r>
      <w:r w:rsidRPr="00095EDC">
        <w:rPr>
          <w:rFonts w:ascii="Times New Roman" w:hAnsi="Times New Roman"/>
          <w:sz w:val="24"/>
          <w:szCs w:val="24"/>
          <w:lang w:eastAsia="ru-RU"/>
        </w:rPr>
        <w:t>Клиенты; Посетители сайта;</w:t>
      </w:r>
    </w:p>
    <w:p w14:paraId="6D824012" w14:textId="38E0DD3D" w:rsidR="00095EDC" w:rsidRDefault="00095EDC" w:rsidP="00095EDC">
      <w:pPr>
        <w:autoSpaceDE w:val="0"/>
        <w:autoSpaceDN w:val="0"/>
        <w:adjustRightInd w:val="0"/>
        <w:spacing w:after="0" w:line="240" w:lineRule="auto"/>
        <w:ind w:firstLine="284"/>
        <w:jc w:val="both"/>
        <w:rPr>
          <w:rFonts w:ascii="Times New Roman" w:hAnsi="Times New Roman"/>
          <w:sz w:val="24"/>
          <w:szCs w:val="24"/>
          <w:lang w:eastAsia="ru-RU"/>
        </w:rPr>
      </w:pPr>
    </w:p>
    <w:p w14:paraId="259439D0" w14:textId="77777777" w:rsidR="00095EDC" w:rsidRDefault="00095EDC" w:rsidP="00095EDC">
      <w:pPr>
        <w:autoSpaceDE w:val="0"/>
        <w:autoSpaceDN w:val="0"/>
        <w:adjustRightInd w:val="0"/>
        <w:spacing w:after="0" w:line="240" w:lineRule="auto"/>
        <w:ind w:firstLine="284"/>
        <w:jc w:val="both"/>
        <w:rPr>
          <w:rFonts w:ascii="Times New Roman" w:hAnsi="Times New Roman"/>
          <w:sz w:val="24"/>
          <w:szCs w:val="24"/>
          <w:lang w:eastAsia="ru-RU"/>
        </w:rPr>
      </w:pPr>
    </w:p>
    <w:p w14:paraId="36712082" w14:textId="75577A05" w:rsid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r w:rsidRPr="004C0E24">
        <w:rPr>
          <w:rFonts w:ascii="Times New Roman" w:hAnsi="Times New Roman"/>
          <w:sz w:val="24"/>
          <w:szCs w:val="24"/>
          <w:lang w:eastAsia="ru-RU"/>
        </w:rPr>
        <w:t xml:space="preserve">4.2.4. </w:t>
      </w:r>
      <w:r w:rsidR="00B40626">
        <w:rPr>
          <w:rFonts w:ascii="Times New Roman" w:hAnsi="Times New Roman"/>
          <w:sz w:val="24"/>
          <w:szCs w:val="24"/>
          <w:lang w:eastAsia="ru-RU"/>
        </w:rPr>
        <w:t>Д</w:t>
      </w:r>
      <w:r w:rsidR="00AD0BC3" w:rsidRPr="00AD0BC3">
        <w:rPr>
          <w:rFonts w:ascii="Times New Roman" w:hAnsi="Times New Roman"/>
          <w:sz w:val="24"/>
          <w:szCs w:val="24"/>
          <w:lang w:eastAsia="ru-RU"/>
        </w:rPr>
        <w:t xml:space="preserve">ля целей осуществления своей деятельности в соответствии с уставом </w:t>
      </w:r>
      <w:r w:rsidR="00095EDC">
        <w:rPr>
          <w:rFonts w:ascii="Times New Roman" w:hAnsi="Times New Roman"/>
          <w:sz w:val="24"/>
          <w:szCs w:val="24"/>
          <w:lang w:eastAsia="ru-RU"/>
        </w:rPr>
        <w:t>ООО «</w:t>
      </w:r>
      <w:r w:rsidR="00B40626">
        <w:rPr>
          <w:rFonts w:ascii="Times New Roman" w:hAnsi="Times New Roman"/>
          <w:sz w:val="24"/>
          <w:szCs w:val="24"/>
          <w:lang w:eastAsia="ru-RU"/>
        </w:rPr>
        <w:t>ФАБРИКА ЗДОРОВЬЯ И КРАСОТЫ КАТАРИНА»</w:t>
      </w:r>
      <w:r w:rsidR="00615EA1">
        <w:rPr>
          <w:rFonts w:ascii="Times New Roman" w:hAnsi="Times New Roman"/>
          <w:sz w:val="24"/>
          <w:szCs w:val="24"/>
          <w:lang w:eastAsia="ru-RU"/>
        </w:rPr>
        <w:t>»</w:t>
      </w:r>
      <w:r w:rsidR="00B40626">
        <w:rPr>
          <w:rFonts w:ascii="Times New Roman" w:hAnsi="Times New Roman"/>
          <w:sz w:val="24"/>
          <w:szCs w:val="24"/>
          <w:lang w:eastAsia="ru-RU"/>
        </w:rPr>
        <w:t xml:space="preserve"> - п</w:t>
      </w:r>
      <w:r w:rsidR="00B40626" w:rsidRPr="00B40626">
        <w:rPr>
          <w:rFonts w:ascii="Times New Roman" w:hAnsi="Times New Roman"/>
          <w:sz w:val="24"/>
          <w:szCs w:val="24"/>
          <w:lang w:eastAsia="ru-RU"/>
        </w:rPr>
        <w:t>одготовка, заключение и исполнение гражданско-правового договора</w:t>
      </w:r>
      <w:r w:rsidR="00095EDC">
        <w:rPr>
          <w:rFonts w:ascii="Times New Roman" w:hAnsi="Times New Roman"/>
          <w:sz w:val="24"/>
          <w:szCs w:val="24"/>
          <w:lang w:eastAsia="ru-RU"/>
        </w:rPr>
        <w:t>.</w:t>
      </w:r>
    </w:p>
    <w:p w14:paraId="406E29AE" w14:textId="5D41DBF0" w:rsidR="00B40626" w:rsidRDefault="00B40626" w:rsidP="00615EA1">
      <w:pPr>
        <w:autoSpaceDE w:val="0"/>
        <w:autoSpaceDN w:val="0"/>
        <w:adjustRightInd w:val="0"/>
        <w:spacing w:after="0" w:line="240" w:lineRule="auto"/>
        <w:ind w:firstLine="284"/>
        <w:jc w:val="both"/>
        <w:rPr>
          <w:rFonts w:ascii="Times New Roman" w:hAnsi="Times New Roman"/>
          <w:sz w:val="24"/>
          <w:szCs w:val="24"/>
          <w:lang w:eastAsia="ru-RU"/>
        </w:rPr>
      </w:pPr>
    </w:p>
    <w:p w14:paraId="0712473D" w14:textId="33563DB5" w:rsidR="00B40626" w:rsidRPr="00B40626" w:rsidRDefault="00B40626" w:rsidP="00B40626">
      <w:pPr>
        <w:autoSpaceDE w:val="0"/>
        <w:autoSpaceDN w:val="0"/>
        <w:adjustRightInd w:val="0"/>
        <w:spacing w:after="0" w:line="240" w:lineRule="auto"/>
        <w:ind w:firstLine="284"/>
        <w:jc w:val="both"/>
        <w:rPr>
          <w:rFonts w:ascii="Times New Roman" w:hAnsi="Times New Roman"/>
          <w:b/>
          <w:sz w:val="24"/>
          <w:szCs w:val="24"/>
          <w:lang w:eastAsia="ru-RU"/>
        </w:rPr>
      </w:pPr>
      <w:r w:rsidRPr="00B40626">
        <w:rPr>
          <w:rFonts w:ascii="Times New Roman" w:hAnsi="Times New Roman"/>
          <w:b/>
          <w:sz w:val="24"/>
          <w:szCs w:val="24"/>
          <w:lang w:eastAsia="ru-RU"/>
        </w:rPr>
        <w:t>Категории персональных данных</w:t>
      </w:r>
      <w:r w:rsidR="00095EDC">
        <w:rPr>
          <w:rFonts w:ascii="Times New Roman" w:hAnsi="Times New Roman"/>
          <w:b/>
          <w:sz w:val="24"/>
          <w:szCs w:val="24"/>
          <w:lang w:eastAsia="ru-RU"/>
        </w:rPr>
        <w:t xml:space="preserve">; </w:t>
      </w:r>
    </w:p>
    <w:p w14:paraId="4F00D5D0" w14:textId="3D166F80" w:rsidR="00B40626" w:rsidRPr="00B40626" w:rsidRDefault="00B40626" w:rsidP="00B40626">
      <w:pPr>
        <w:autoSpaceDE w:val="0"/>
        <w:autoSpaceDN w:val="0"/>
        <w:adjustRightInd w:val="0"/>
        <w:spacing w:after="0" w:line="240" w:lineRule="auto"/>
        <w:ind w:firstLine="284"/>
        <w:jc w:val="both"/>
        <w:rPr>
          <w:rFonts w:ascii="Times New Roman" w:hAnsi="Times New Roman"/>
          <w:b/>
          <w:sz w:val="24"/>
          <w:szCs w:val="24"/>
          <w:lang w:eastAsia="ru-RU"/>
        </w:rPr>
      </w:pPr>
      <w:r w:rsidRPr="00B40626">
        <w:rPr>
          <w:rFonts w:ascii="Times New Roman" w:hAnsi="Times New Roman"/>
          <w:b/>
          <w:sz w:val="24"/>
          <w:szCs w:val="24"/>
          <w:lang w:eastAsia="ru-RU"/>
        </w:rPr>
        <w:t>Персональные данные</w:t>
      </w:r>
      <w:r>
        <w:rPr>
          <w:rFonts w:ascii="Times New Roman" w:hAnsi="Times New Roman"/>
          <w:b/>
          <w:sz w:val="24"/>
          <w:szCs w:val="24"/>
          <w:lang w:eastAsia="ru-RU"/>
        </w:rPr>
        <w:t xml:space="preserve">: </w:t>
      </w:r>
      <w:r w:rsidRPr="00B40626">
        <w:rPr>
          <w:rFonts w:ascii="Times New Roman" w:hAnsi="Times New Roman"/>
          <w:sz w:val="24"/>
          <w:szCs w:val="24"/>
          <w:lang w:eastAsia="ru-RU"/>
        </w:rPr>
        <w:t>фамилия, имя, отчество; год рождения; месяц рождения; дата рождения; место рождения; пол; адрес электронной</w:t>
      </w:r>
      <w:r>
        <w:rPr>
          <w:rFonts w:ascii="Times New Roman" w:hAnsi="Times New Roman"/>
          <w:b/>
          <w:sz w:val="24"/>
          <w:szCs w:val="24"/>
          <w:lang w:eastAsia="ru-RU"/>
        </w:rPr>
        <w:t xml:space="preserve"> </w:t>
      </w:r>
      <w:r w:rsidRPr="00B40626">
        <w:rPr>
          <w:rFonts w:ascii="Times New Roman" w:hAnsi="Times New Roman"/>
          <w:sz w:val="24"/>
          <w:szCs w:val="24"/>
          <w:lang w:eastAsia="ru-RU"/>
        </w:rPr>
        <w:t>почты; адрес места жительства; адрес регистрации; номер телефона; СНИЛС; ИНН; данные документа,</w:t>
      </w:r>
    </w:p>
    <w:p w14:paraId="6E17723D" w14:textId="77777777" w:rsidR="00B40626" w:rsidRPr="00B40626" w:rsidRDefault="00B40626" w:rsidP="00B40626">
      <w:pPr>
        <w:autoSpaceDE w:val="0"/>
        <w:autoSpaceDN w:val="0"/>
        <w:adjustRightInd w:val="0"/>
        <w:spacing w:after="0" w:line="240" w:lineRule="auto"/>
        <w:ind w:firstLine="284"/>
        <w:jc w:val="both"/>
        <w:rPr>
          <w:rFonts w:ascii="Times New Roman" w:hAnsi="Times New Roman"/>
          <w:sz w:val="24"/>
          <w:szCs w:val="24"/>
          <w:lang w:eastAsia="ru-RU"/>
        </w:rPr>
      </w:pPr>
      <w:r w:rsidRPr="00B40626">
        <w:rPr>
          <w:rFonts w:ascii="Times New Roman" w:hAnsi="Times New Roman"/>
          <w:sz w:val="24"/>
          <w:szCs w:val="24"/>
          <w:lang w:eastAsia="ru-RU"/>
        </w:rPr>
        <w:t>удостоверяющего личность; реквизиты банковской карты; номер расчетного счета; должность;</w:t>
      </w:r>
    </w:p>
    <w:p w14:paraId="18ADB016" w14:textId="77777777" w:rsidR="00B40626" w:rsidRDefault="00B40626" w:rsidP="00B40626">
      <w:pPr>
        <w:autoSpaceDE w:val="0"/>
        <w:autoSpaceDN w:val="0"/>
        <w:adjustRightInd w:val="0"/>
        <w:spacing w:after="0" w:line="240" w:lineRule="auto"/>
        <w:ind w:firstLine="284"/>
        <w:jc w:val="both"/>
        <w:rPr>
          <w:rFonts w:ascii="Times New Roman" w:hAnsi="Times New Roman"/>
          <w:b/>
          <w:sz w:val="24"/>
          <w:szCs w:val="24"/>
          <w:lang w:eastAsia="ru-RU"/>
        </w:rPr>
      </w:pPr>
    </w:p>
    <w:p w14:paraId="7BE8146A" w14:textId="77777777" w:rsidR="00B40626" w:rsidRDefault="00B40626" w:rsidP="00B40626">
      <w:pPr>
        <w:autoSpaceDE w:val="0"/>
        <w:autoSpaceDN w:val="0"/>
        <w:adjustRightInd w:val="0"/>
        <w:spacing w:after="0" w:line="240" w:lineRule="auto"/>
        <w:ind w:firstLine="284"/>
        <w:jc w:val="both"/>
        <w:rPr>
          <w:rFonts w:ascii="Times New Roman" w:hAnsi="Times New Roman"/>
          <w:sz w:val="24"/>
          <w:szCs w:val="24"/>
          <w:lang w:eastAsia="ru-RU"/>
        </w:rPr>
      </w:pPr>
      <w:r w:rsidRPr="00B40626">
        <w:rPr>
          <w:rFonts w:ascii="Times New Roman" w:hAnsi="Times New Roman"/>
          <w:b/>
          <w:sz w:val="24"/>
          <w:szCs w:val="24"/>
          <w:lang w:eastAsia="ru-RU"/>
        </w:rPr>
        <w:t>Категории субъектов, персональные данные которых обрабатывают</w:t>
      </w:r>
      <w:r>
        <w:rPr>
          <w:rFonts w:ascii="Times New Roman" w:hAnsi="Times New Roman"/>
          <w:b/>
          <w:sz w:val="24"/>
          <w:szCs w:val="24"/>
          <w:lang w:eastAsia="ru-RU"/>
        </w:rPr>
        <w:t xml:space="preserve">ся: </w:t>
      </w:r>
      <w:r w:rsidRPr="00B40626">
        <w:rPr>
          <w:rFonts w:ascii="Times New Roman" w:hAnsi="Times New Roman"/>
          <w:sz w:val="24"/>
          <w:szCs w:val="24"/>
          <w:lang w:eastAsia="ru-RU"/>
        </w:rPr>
        <w:t>Контрагенты; Представители контрагентов; Клиенты; Законные представители;</w:t>
      </w:r>
    </w:p>
    <w:p w14:paraId="49B80B3E" w14:textId="77777777" w:rsidR="00B40626" w:rsidRDefault="00B40626" w:rsidP="00B40626">
      <w:pPr>
        <w:autoSpaceDE w:val="0"/>
        <w:autoSpaceDN w:val="0"/>
        <w:adjustRightInd w:val="0"/>
        <w:spacing w:after="0" w:line="240" w:lineRule="auto"/>
        <w:ind w:firstLine="284"/>
        <w:jc w:val="both"/>
        <w:rPr>
          <w:rFonts w:ascii="Times New Roman" w:hAnsi="Times New Roman"/>
          <w:sz w:val="24"/>
          <w:szCs w:val="24"/>
          <w:lang w:eastAsia="ru-RU"/>
        </w:rPr>
      </w:pPr>
    </w:p>
    <w:p w14:paraId="0AB80658" w14:textId="27ACFCAA" w:rsidR="00095EDC" w:rsidRDefault="00095EDC" w:rsidP="00095EDC">
      <w:pPr>
        <w:keepNext/>
        <w:autoSpaceDE w:val="0"/>
        <w:autoSpaceDN w:val="0"/>
        <w:adjustRightInd w:val="0"/>
        <w:spacing w:after="0" w:line="240" w:lineRule="auto"/>
        <w:ind w:left="284"/>
        <w:contextualSpacing/>
        <w:jc w:val="both"/>
        <w:rPr>
          <w:rFonts w:ascii="Times New Roman" w:hAnsi="Times New Roman"/>
          <w:sz w:val="24"/>
          <w:szCs w:val="24"/>
          <w:lang w:eastAsia="ru-RU"/>
        </w:rPr>
      </w:pPr>
      <w:r>
        <w:rPr>
          <w:rFonts w:ascii="Times New Roman" w:hAnsi="Times New Roman"/>
          <w:sz w:val="24"/>
          <w:szCs w:val="24"/>
          <w:lang w:eastAsia="ru-RU"/>
        </w:rPr>
        <w:t>4.2.5</w:t>
      </w:r>
      <w:r w:rsidR="00E90AE8" w:rsidRPr="00DF13D8">
        <w:rPr>
          <w:rFonts w:ascii="Times New Roman" w:hAnsi="Times New Roman"/>
          <w:sz w:val="24"/>
          <w:szCs w:val="24"/>
          <w:lang w:eastAsia="ru-RU"/>
        </w:rPr>
        <w:t>. Сведения о пациентах</w:t>
      </w:r>
      <w:r>
        <w:rPr>
          <w:rFonts w:ascii="Times New Roman" w:hAnsi="Times New Roman"/>
          <w:sz w:val="24"/>
          <w:szCs w:val="24"/>
          <w:lang w:eastAsia="ru-RU"/>
        </w:rPr>
        <w:t xml:space="preserve"> и с</w:t>
      </w:r>
      <w:r w:rsidRPr="00DF13D8">
        <w:rPr>
          <w:rFonts w:ascii="Times New Roman" w:hAnsi="Times New Roman"/>
          <w:sz w:val="24"/>
          <w:szCs w:val="24"/>
          <w:lang w:eastAsia="ru-RU"/>
        </w:rPr>
        <w:t>ведения о должностных лицах медицинских организаций</w:t>
      </w:r>
      <w:r w:rsidR="00E90AE8" w:rsidRPr="00DF13D8">
        <w:rPr>
          <w:rFonts w:ascii="Times New Roman" w:hAnsi="Times New Roman"/>
          <w:sz w:val="24"/>
          <w:szCs w:val="24"/>
          <w:lang w:eastAsia="ru-RU"/>
        </w:rPr>
        <w:t xml:space="preserve">– </w:t>
      </w:r>
      <w:bookmarkStart w:id="15" w:name="_Hlk162264634"/>
      <w:r>
        <w:rPr>
          <w:rFonts w:ascii="Times New Roman" w:hAnsi="Times New Roman"/>
          <w:sz w:val="24"/>
          <w:szCs w:val="24"/>
          <w:lang w:eastAsia="ru-RU"/>
        </w:rPr>
        <w:t>в целях обеспечения</w:t>
      </w:r>
      <w:r w:rsidRPr="00095EDC">
        <w:rPr>
          <w:rFonts w:ascii="Times New Roman" w:hAnsi="Times New Roman"/>
          <w:sz w:val="24"/>
          <w:szCs w:val="24"/>
          <w:lang w:eastAsia="ru-RU"/>
        </w:rPr>
        <w:t xml:space="preserve"> соблюдения законодательства РФ в сфере здравоохранени</w:t>
      </w:r>
      <w:r>
        <w:rPr>
          <w:rFonts w:ascii="Times New Roman" w:hAnsi="Times New Roman"/>
          <w:sz w:val="24"/>
          <w:szCs w:val="24"/>
          <w:lang w:eastAsia="ru-RU"/>
        </w:rPr>
        <w:t xml:space="preserve">я </w:t>
      </w:r>
    </w:p>
    <w:p w14:paraId="0F696E53" w14:textId="77777777" w:rsidR="00095EDC" w:rsidRDefault="00095EDC" w:rsidP="00095EDC">
      <w:pPr>
        <w:keepNext/>
        <w:autoSpaceDE w:val="0"/>
        <w:autoSpaceDN w:val="0"/>
        <w:adjustRightInd w:val="0"/>
        <w:spacing w:after="0" w:line="240" w:lineRule="auto"/>
        <w:ind w:left="284"/>
        <w:contextualSpacing/>
        <w:jc w:val="both"/>
        <w:rPr>
          <w:rFonts w:ascii="Times New Roman" w:hAnsi="Times New Roman"/>
          <w:sz w:val="24"/>
          <w:szCs w:val="24"/>
          <w:lang w:eastAsia="ru-RU"/>
        </w:rPr>
      </w:pPr>
    </w:p>
    <w:bookmarkEnd w:id="15"/>
    <w:p w14:paraId="7D18B1D4" w14:textId="26302169" w:rsidR="00095EDC" w:rsidRDefault="00095EDC" w:rsidP="00095EDC">
      <w:pPr>
        <w:autoSpaceDE w:val="0"/>
        <w:autoSpaceDN w:val="0"/>
        <w:adjustRightInd w:val="0"/>
        <w:spacing w:after="0" w:line="240" w:lineRule="auto"/>
        <w:ind w:firstLine="284"/>
        <w:jc w:val="both"/>
        <w:rPr>
          <w:rFonts w:ascii="Times New Roman" w:hAnsi="Times New Roman"/>
          <w:b/>
          <w:sz w:val="24"/>
          <w:szCs w:val="24"/>
          <w:lang w:eastAsia="ru-RU"/>
        </w:rPr>
      </w:pPr>
      <w:r>
        <w:rPr>
          <w:rFonts w:ascii="Times New Roman" w:hAnsi="Times New Roman"/>
          <w:b/>
          <w:sz w:val="24"/>
          <w:szCs w:val="24"/>
          <w:lang w:eastAsia="ru-RU"/>
        </w:rPr>
        <w:t>Категории персональных данных</w:t>
      </w:r>
    </w:p>
    <w:p w14:paraId="6F066B08" w14:textId="50B7FA52" w:rsidR="00095EDC" w:rsidRDefault="00095EDC" w:rsidP="00095EDC">
      <w:pPr>
        <w:autoSpaceDE w:val="0"/>
        <w:autoSpaceDN w:val="0"/>
        <w:adjustRightInd w:val="0"/>
        <w:spacing w:after="0" w:line="240" w:lineRule="auto"/>
        <w:ind w:firstLine="284"/>
        <w:jc w:val="both"/>
        <w:rPr>
          <w:rFonts w:ascii="Times New Roman" w:hAnsi="Times New Roman"/>
          <w:b/>
          <w:sz w:val="24"/>
          <w:szCs w:val="24"/>
          <w:lang w:eastAsia="ru-RU"/>
        </w:rPr>
      </w:pPr>
      <w:r>
        <w:rPr>
          <w:rFonts w:ascii="Times New Roman" w:hAnsi="Times New Roman"/>
          <w:b/>
          <w:sz w:val="24"/>
          <w:szCs w:val="24"/>
          <w:lang w:eastAsia="ru-RU"/>
        </w:rPr>
        <w:t>Персональные данные</w:t>
      </w:r>
      <w:r>
        <w:rPr>
          <w:rFonts w:ascii="Times New Roman" w:hAnsi="Times New Roman"/>
          <w:sz w:val="24"/>
          <w:szCs w:val="24"/>
          <w:lang w:eastAsia="ru-RU"/>
        </w:rPr>
        <w:t xml:space="preserve">: </w:t>
      </w:r>
      <w:r w:rsidRPr="00095EDC">
        <w:rPr>
          <w:rFonts w:ascii="Times New Roman" w:hAnsi="Times New Roman"/>
          <w:sz w:val="24"/>
          <w:szCs w:val="24"/>
          <w:lang w:eastAsia="ru-RU"/>
        </w:rPr>
        <w:t>фамилия, имя, отчество; год рождения; месяц рождения; дата рождения; пол; адрес электронной почты; адрес</w:t>
      </w:r>
      <w:r>
        <w:rPr>
          <w:rFonts w:ascii="Times New Roman" w:hAnsi="Times New Roman"/>
          <w:b/>
          <w:sz w:val="24"/>
          <w:szCs w:val="24"/>
          <w:lang w:eastAsia="ru-RU"/>
        </w:rPr>
        <w:t xml:space="preserve"> </w:t>
      </w:r>
      <w:r w:rsidRPr="00095EDC">
        <w:rPr>
          <w:rFonts w:ascii="Times New Roman" w:hAnsi="Times New Roman"/>
          <w:sz w:val="24"/>
          <w:szCs w:val="24"/>
          <w:lang w:eastAsia="ru-RU"/>
        </w:rPr>
        <w:t>места жительства; адрес регистрации; номер телефона; СНИЛС; ИНН; гражданство; данные документа,</w:t>
      </w:r>
      <w:r>
        <w:rPr>
          <w:rFonts w:ascii="Times New Roman" w:hAnsi="Times New Roman"/>
          <w:b/>
          <w:sz w:val="24"/>
          <w:szCs w:val="24"/>
          <w:lang w:eastAsia="ru-RU"/>
        </w:rPr>
        <w:t xml:space="preserve"> </w:t>
      </w:r>
      <w:r w:rsidRPr="00095EDC">
        <w:rPr>
          <w:rFonts w:ascii="Times New Roman" w:hAnsi="Times New Roman"/>
          <w:sz w:val="24"/>
          <w:szCs w:val="24"/>
          <w:lang w:eastAsia="ru-RU"/>
        </w:rPr>
        <w:t>удостоверяющего личность; данные документа, удостоверяющего личность за пределами Российской Федерации;</w:t>
      </w:r>
      <w:r>
        <w:rPr>
          <w:rFonts w:ascii="Times New Roman" w:hAnsi="Times New Roman"/>
          <w:b/>
          <w:sz w:val="24"/>
          <w:szCs w:val="24"/>
          <w:lang w:eastAsia="ru-RU"/>
        </w:rPr>
        <w:t xml:space="preserve"> </w:t>
      </w:r>
      <w:r w:rsidRPr="00095EDC">
        <w:rPr>
          <w:rFonts w:ascii="Times New Roman" w:hAnsi="Times New Roman"/>
          <w:sz w:val="24"/>
          <w:szCs w:val="24"/>
          <w:lang w:eastAsia="ru-RU"/>
        </w:rPr>
        <w:t>профессия; должность; сведения о трудовой деятельности (в том числе стаж работы, данные о трудовой занятости</w:t>
      </w:r>
      <w:r>
        <w:rPr>
          <w:rFonts w:ascii="Times New Roman" w:hAnsi="Times New Roman"/>
          <w:b/>
          <w:sz w:val="24"/>
          <w:szCs w:val="24"/>
          <w:lang w:eastAsia="ru-RU"/>
        </w:rPr>
        <w:t xml:space="preserve"> </w:t>
      </w:r>
      <w:r w:rsidRPr="00095EDC">
        <w:rPr>
          <w:rFonts w:ascii="Times New Roman" w:hAnsi="Times New Roman"/>
          <w:sz w:val="24"/>
          <w:szCs w:val="24"/>
          <w:lang w:eastAsia="ru-RU"/>
        </w:rPr>
        <w:t>на текущее время с указанием наименования и расчетного счета организации); отношение к воинской</w:t>
      </w:r>
      <w:r>
        <w:rPr>
          <w:rFonts w:ascii="Times New Roman" w:hAnsi="Times New Roman"/>
          <w:b/>
          <w:sz w:val="24"/>
          <w:szCs w:val="24"/>
          <w:lang w:eastAsia="ru-RU"/>
        </w:rPr>
        <w:t xml:space="preserve"> </w:t>
      </w:r>
      <w:r w:rsidRPr="00095EDC">
        <w:rPr>
          <w:rFonts w:ascii="Times New Roman" w:hAnsi="Times New Roman"/>
          <w:sz w:val="24"/>
          <w:szCs w:val="24"/>
          <w:lang w:eastAsia="ru-RU"/>
        </w:rPr>
        <w:t>обязанности, сведения о воинском учете; сведения об образовании;</w:t>
      </w:r>
    </w:p>
    <w:p w14:paraId="16767DA2" w14:textId="77777777" w:rsidR="00D758A3" w:rsidRDefault="00D758A3" w:rsidP="00095EDC">
      <w:pPr>
        <w:autoSpaceDE w:val="0"/>
        <w:autoSpaceDN w:val="0"/>
        <w:adjustRightInd w:val="0"/>
        <w:spacing w:after="0" w:line="240" w:lineRule="auto"/>
        <w:ind w:firstLine="284"/>
        <w:jc w:val="both"/>
        <w:rPr>
          <w:rFonts w:ascii="Times New Roman" w:hAnsi="Times New Roman"/>
          <w:b/>
          <w:sz w:val="24"/>
          <w:szCs w:val="24"/>
          <w:lang w:eastAsia="ru-RU"/>
        </w:rPr>
      </w:pPr>
    </w:p>
    <w:p w14:paraId="4F1C06A8" w14:textId="35A50325" w:rsidR="00095EDC" w:rsidRPr="00095EDC" w:rsidRDefault="00095EDC" w:rsidP="00095EDC">
      <w:pPr>
        <w:autoSpaceDE w:val="0"/>
        <w:autoSpaceDN w:val="0"/>
        <w:adjustRightInd w:val="0"/>
        <w:spacing w:after="0" w:line="240" w:lineRule="auto"/>
        <w:ind w:firstLine="284"/>
        <w:jc w:val="both"/>
        <w:rPr>
          <w:rFonts w:ascii="Times New Roman" w:hAnsi="Times New Roman"/>
          <w:b/>
          <w:sz w:val="24"/>
          <w:szCs w:val="24"/>
          <w:lang w:eastAsia="ru-RU"/>
        </w:rPr>
      </w:pPr>
      <w:r w:rsidRPr="00095EDC">
        <w:rPr>
          <w:rFonts w:ascii="Times New Roman" w:hAnsi="Times New Roman"/>
          <w:b/>
          <w:sz w:val="24"/>
          <w:szCs w:val="24"/>
          <w:lang w:eastAsia="ru-RU"/>
        </w:rPr>
        <w:t>Специальные категории персональных данных</w:t>
      </w:r>
      <w:r>
        <w:rPr>
          <w:rFonts w:ascii="Times New Roman" w:hAnsi="Times New Roman"/>
          <w:b/>
          <w:sz w:val="24"/>
          <w:szCs w:val="24"/>
          <w:lang w:eastAsia="ru-RU"/>
        </w:rPr>
        <w:t xml:space="preserve">: </w:t>
      </w:r>
      <w:r w:rsidRPr="00095EDC">
        <w:rPr>
          <w:rFonts w:ascii="Times New Roman" w:hAnsi="Times New Roman"/>
          <w:sz w:val="24"/>
          <w:szCs w:val="24"/>
          <w:lang w:eastAsia="ru-RU"/>
        </w:rPr>
        <w:t>сведения о состоянии здоровья;</w:t>
      </w:r>
    </w:p>
    <w:p w14:paraId="7B43EBED" w14:textId="77777777" w:rsidR="00095EDC" w:rsidRDefault="00095EDC" w:rsidP="00095EDC">
      <w:pPr>
        <w:autoSpaceDE w:val="0"/>
        <w:autoSpaceDN w:val="0"/>
        <w:adjustRightInd w:val="0"/>
        <w:spacing w:after="0" w:line="240" w:lineRule="auto"/>
        <w:ind w:firstLine="284"/>
        <w:jc w:val="both"/>
        <w:rPr>
          <w:rFonts w:ascii="Times New Roman" w:hAnsi="Times New Roman"/>
          <w:b/>
          <w:sz w:val="24"/>
          <w:szCs w:val="24"/>
          <w:lang w:eastAsia="ru-RU"/>
        </w:rPr>
      </w:pPr>
    </w:p>
    <w:p w14:paraId="0693A10A" w14:textId="3D0AF8B3" w:rsidR="00095EDC" w:rsidRDefault="00095EDC" w:rsidP="00095EDC">
      <w:pPr>
        <w:autoSpaceDE w:val="0"/>
        <w:autoSpaceDN w:val="0"/>
        <w:adjustRightInd w:val="0"/>
        <w:spacing w:after="0" w:line="240" w:lineRule="auto"/>
        <w:ind w:firstLine="284"/>
        <w:jc w:val="both"/>
        <w:rPr>
          <w:rFonts w:ascii="Times New Roman" w:hAnsi="Times New Roman"/>
          <w:sz w:val="24"/>
          <w:szCs w:val="24"/>
          <w:lang w:eastAsia="ru-RU"/>
        </w:rPr>
      </w:pPr>
      <w:r w:rsidRPr="00095EDC">
        <w:rPr>
          <w:rFonts w:ascii="Times New Roman" w:hAnsi="Times New Roman"/>
          <w:b/>
          <w:sz w:val="24"/>
          <w:szCs w:val="24"/>
          <w:lang w:eastAsia="ru-RU"/>
        </w:rPr>
        <w:t>Категории субъектов, персональные</w:t>
      </w:r>
      <w:r>
        <w:rPr>
          <w:rFonts w:ascii="Times New Roman" w:hAnsi="Times New Roman"/>
          <w:b/>
          <w:sz w:val="24"/>
          <w:szCs w:val="24"/>
          <w:lang w:eastAsia="ru-RU"/>
        </w:rPr>
        <w:t xml:space="preserve"> данные которых обрабатываются: </w:t>
      </w:r>
      <w:r w:rsidRPr="00095EDC">
        <w:rPr>
          <w:rFonts w:ascii="Times New Roman" w:hAnsi="Times New Roman"/>
          <w:sz w:val="24"/>
          <w:szCs w:val="24"/>
          <w:lang w:eastAsia="ru-RU"/>
        </w:rPr>
        <w:t>Работники; Соискатели; Уволенные работники;</w:t>
      </w:r>
      <w:r>
        <w:rPr>
          <w:rFonts w:ascii="Times New Roman" w:hAnsi="Times New Roman"/>
          <w:sz w:val="24"/>
          <w:szCs w:val="24"/>
          <w:lang w:eastAsia="ru-RU"/>
        </w:rPr>
        <w:t xml:space="preserve"> Клиенты; Законные представители; </w:t>
      </w:r>
    </w:p>
    <w:p w14:paraId="68F3CDDB" w14:textId="6C2D3ACC" w:rsidR="00095EDC" w:rsidRDefault="00095EDC" w:rsidP="00095EDC">
      <w:pPr>
        <w:autoSpaceDE w:val="0"/>
        <w:autoSpaceDN w:val="0"/>
        <w:adjustRightInd w:val="0"/>
        <w:spacing w:after="0" w:line="240" w:lineRule="auto"/>
        <w:ind w:firstLine="284"/>
        <w:jc w:val="both"/>
        <w:rPr>
          <w:rFonts w:ascii="Times New Roman" w:hAnsi="Times New Roman"/>
          <w:sz w:val="24"/>
          <w:szCs w:val="24"/>
          <w:lang w:eastAsia="ru-RU"/>
        </w:rPr>
      </w:pPr>
    </w:p>
    <w:p w14:paraId="1E35A80F" w14:textId="20B2795F" w:rsidR="00095EDC" w:rsidRDefault="00095EDC" w:rsidP="00095EDC">
      <w:pPr>
        <w:autoSpaceDE w:val="0"/>
        <w:autoSpaceDN w:val="0"/>
        <w:adjustRightInd w:val="0"/>
        <w:spacing w:after="0" w:line="240" w:lineRule="auto"/>
        <w:ind w:firstLine="284"/>
        <w:jc w:val="both"/>
        <w:rPr>
          <w:rFonts w:ascii="Times New Roman" w:hAnsi="Times New Roman"/>
          <w:sz w:val="24"/>
          <w:szCs w:val="24"/>
          <w:lang w:eastAsia="ru-RU"/>
        </w:rPr>
      </w:pPr>
      <w:r>
        <w:rPr>
          <w:rFonts w:ascii="Times New Roman" w:hAnsi="Times New Roman"/>
          <w:sz w:val="24"/>
          <w:szCs w:val="24"/>
          <w:lang w:eastAsia="ru-RU"/>
        </w:rPr>
        <w:t>4.2.6. В целях в</w:t>
      </w:r>
      <w:r w:rsidRPr="00095EDC">
        <w:rPr>
          <w:rFonts w:ascii="Times New Roman" w:hAnsi="Times New Roman"/>
          <w:sz w:val="24"/>
          <w:szCs w:val="24"/>
          <w:lang w:eastAsia="ru-RU"/>
        </w:rPr>
        <w:t>едение кадрового и бухгалтерского учета</w:t>
      </w:r>
      <w:r>
        <w:rPr>
          <w:rFonts w:ascii="Times New Roman" w:hAnsi="Times New Roman"/>
          <w:sz w:val="24"/>
          <w:szCs w:val="24"/>
          <w:lang w:eastAsia="ru-RU"/>
        </w:rPr>
        <w:t>.</w:t>
      </w:r>
    </w:p>
    <w:p w14:paraId="2094B7CC" w14:textId="41D843EC" w:rsidR="00095EDC" w:rsidRPr="00095EDC" w:rsidRDefault="00095EDC" w:rsidP="00095EDC">
      <w:pPr>
        <w:autoSpaceDE w:val="0"/>
        <w:autoSpaceDN w:val="0"/>
        <w:adjustRightInd w:val="0"/>
        <w:spacing w:after="0" w:line="240" w:lineRule="auto"/>
        <w:ind w:firstLine="284"/>
        <w:jc w:val="both"/>
        <w:rPr>
          <w:rFonts w:ascii="Times New Roman" w:hAnsi="Times New Roman"/>
          <w:b/>
          <w:sz w:val="24"/>
          <w:szCs w:val="24"/>
          <w:lang w:eastAsia="ru-RU"/>
        </w:rPr>
      </w:pPr>
      <w:r w:rsidRPr="00095EDC">
        <w:rPr>
          <w:rFonts w:ascii="Times New Roman" w:hAnsi="Times New Roman"/>
          <w:b/>
          <w:sz w:val="24"/>
          <w:szCs w:val="24"/>
          <w:lang w:eastAsia="ru-RU"/>
        </w:rPr>
        <w:t>Категории персональных данных</w:t>
      </w:r>
      <w:r>
        <w:rPr>
          <w:rFonts w:ascii="Times New Roman" w:hAnsi="Times New Roman"/>
          <w:b/>
          <w:sz w:val="24"/>
          <w:szCs w:val="24"/>
          <w:lang w:eastAsia="ru-RU"/>
        </w:rPr>
        <w:t>.</w:t>
      </w:r>
    </w:p>
    <w:p w14:paraId="20417E0D" w14:textId="51E7B52C" w:rsidR="00095EDC" w:rsidRPr="00095EDC" w:rsidRDefault="00095EDC" w:rsidP="00095EDC">
      <w:pPr>
        <w:autoSpaceDE w:val="0"/>
        <w:autoSpaceDN w:val="0"/>
        <w:adjustRightInd w:val="0"/>
        <w:spacing w:after="0" w:line="240" w:lineRule="auto"/>
        <w:ind w:firstLine="284"/>
        <w:jc w:val="both"/>
        <w:rPr>
          <w:rFonts w:ascii="Times New Roman" w:hAnsi="Times New Roman"/>
          <w:b/>
          <w:sz w:val="24"/>
          <w:szCs w:val="24"/>
          <w:lang w:eastAsia="ru-RU"/>
        </w:rPr>
      </w:pPr>
      <w:r w:rsidRPr="00095EDC">
        <w:rPr>
          <w:rFonts w:ascii="Times New Roman" w:hAnsi="Times New Roman"/>
          <w:b/>
          <w:sz w:val="24"/>
          <w:szCs w:val="24"/>
          <w:lang w:eastAsia="ru-RU"/>
        </w:rPr>
        <w:t>Персональные данные</w:t>
      </w:r>
      <w:r>
        <w:rPr>
          <w:rFonts w:ascii="Times New Roman" w:hAnsi="Times New Roman"/>
          <w:b/>
          <w:sz w:val="24"/>
          <w:szCs w:val="24"/>
          <w:lang w:eastAsia="ru-RU"/>
        </w:rPr>
        <w:t xml:space="preserve">: </w:t>
      </w:r>
      <w:r w:rsidRPr="00095EDC">
        <w:rPr>
          <w:rFonts w:ascii="Times New Roman" w:hAnsi="Times New Roman"/>
          <w:sz w:val="24"/>
          <w:szCs w:val="24"/>
          <w:lang w:eastAsia="ru-RU"/>
        </w:rPr>
        <w:t>фамилия, имя, отчество; год рождения; месяц рождения; дата рождения; место рождения; семейное положение;</w:t>
      </w:r>
      <w:r>
        <w:rPr>
          <w:rFonts w:ascii="Times New Roman" w:hAnsi="Times New Roman"/>
          <w:b/>
          <w:sz w:val="24"/>
          <w:szCs w:val="24"/>
          <w:lang w:eastAsia="ru-RU"/>
        </w:rPr>
        <w:t xml:space="preserve"> </w:t>
      </w:r>
      <w:r w:rsidRPr="00095EDC">
        <w:rPr>
          <w:rFonts w:ascii="Times New Roman" w:hAnsi="Times New Roman"/>
          <w:sz w:val="24"/>
          <w:szCs w:val="24"/>
          <w:lang w:eastAsia="ru-RU"/>
        </w:rPr>
        <w:t>социальное положение; пол; адрес электронной почты; адрес места жительства; адрес регистрации; номер</w:t>
      </w:r>
      <w:r>
        <w:rPr>
          <w:rFonts w:ascii="Times New Roman" w:hAnsi="Times New Roman"/>
          <w:b/>
          <w:sz w:val="24"/>
          <w:szCs w:val="24"/>
          <w:lang w:eastAsia="ru-RU"/>
        </w:rPr>
        <w:t xml:space="preserve"> </w:t>
      </w:r>
      <w:r w:rsidRPr="00095EDC">
        <w:rPr>
          <w:rFonts w:ascii="Times New Roman" w:hAnsi="Times New Roman"/>
          <w:sz w:val="24"/>
          <w:szCs w:val="24"/>
          <w:lang w:eastAsia="ru-RU"/>
        </w:rPr>
        <w:t>телефона; СНИЛС; ИНН; гражданство; данные документа, удостоверяющего личность; данные документа,</w:t>
      </w:r>
      <w:r>
        <w:rPr>
          <w:rFonts w:ascii="Times New Roman" w:hAnsi="Times New Roman"/>
          <w:b/>
          <w:sz w:val="24"/>
          <w:szCs w:val="24"/>
          <w:lang w:eastAsia="ru-RU"/>
        </w:rPr>
        <w:t xml:space="preserve"> </w:t>
      </w:r>
      <w:r w:rsidRPr="00095EDC">
        <w:rPr>
          <w:rFonts w:ascii="Times New Roman" w:hAnsi="Times New Roman"/>
          <w:sz w:val="24"/>
          <w:szCs w:val="24"/>
          <w:lang w:eastAsia="ru-RU"/>
        </w:rPr>
        <w:t>содержащиеся в свидетельстве о рождении; реквизиты банковской карты; номер расчетного счета; номер лицевого</w:t>
      </w:r>
      <w:r>
        <w:rPr>
          <w:rFonts w:ascii="Times New Roman" w:hAnsi="Times New Roman"/>
          <w:b/>
          <w:sz w:val="24"/>
          <w:szCs w:val="24"/>
          <w:lang w:eastAsia="ru-RU"/>
        </w:rPr>
        <w:t xml:space="preserve"> </w:t>
      </w:r>
      <w:r w:rsidRPr="00095EDC">
        <w:rPr>
          <w:rFonts w:ascii="Times New Roman" w:hAnsi="Times New Roman"/>
          <w:sz w:val="24"/>
          <w:szCs w:val="24"/>
          <w:lang w:eastAsia="ru-RU"/>
        </w:rPr>
        <w:t>счета; профессия; должность; сведения о трудовой деятельности (в том числе стаж работы, данные о трудовой</w:t>
      </w:r>
      <w:r>
        <w:rPr>
          <w:rFonts w:ascii="Times New Roman" w:hAnsi="Times New Roman"/>
          <w:b/>
          <w:sz w:val="24"/>
          <w:szCs w:val="24"/>
          <w:lang w:eastAsia="ru-RU"/>
        </w:rPr>
        <w:t xml:space="preserve"> </w:t>
      </w:r>
      <w:r w:rsidRPr="00095EDC">
        <w:rPr>
          <w:rFonts w:ascii="Times New Roman" w:hAnsi="Times New Roman"/>
          <w:sz w:val="24"/>
          <w:szCs w:val="24"/>
          <w:lang w:eastAsia="ru-RU"/>
        </w:rPr>
        <w:t>занятости на текущее время с указанием наименования и расчетного счета организации); отношение к воинской</w:t>
      </w:r>
      <w:r>
        <w:rPr>
          <w:rFonts w:ascii="Times New Roman" w:hAnsi="Times New Roman"/>
          <w:b/>
          <w:sz w:val="24"/>
          <w:szCs w:val="24"/>
          <w:lang w:eastAsia="ru-RU"/>
        </w:rPr>
        <w:t xml:space="preserve"> </w:t>
      </w:r>
      <w:r w:rsidRPr="00095EDC">
        <w:rPr>
          <w:rFonts w:ascii="Times New Roman" w:hAnsi="Times New Roman"/>
          <w:sz w:val="24"/>
          <w:szCs w:val="24"/>
          <w:lang w:eastAsia="ru-RU"/>
        </w:rPr>
        <w:t>обязанности, сведения о воинском учете; сведения об образовании;</w:t>
      </w:r>
    </w:p>
    <w:p w14:paraId="0B8D88AD" w14:textId="77777777" w:rsidR="00095EDC" w:rsidRPr="00095EDC" w:rsidRDefault="00095EDC" w:rsidP="00095EDC">
      <w:pPr>
        <w:autoSpaceDE w:val="0"/>
        <w:autoSpaceDN w:val="0"/>
        <w:adjustRightInd w:val="0"/>
        <w:spacing w:after="0" w:line="240" w:lineRule="auto"/>
        <w:ind w:firstLine="284"/>
        <w:jc w:val="both"/>
        <w:rPr>
          <w:rFonts w:ascii="Times New Roman" w:hAnsi="Times New Roman"/>
          <w:b/>
          <w:sz w:val="24"/>
          <w:szCs w:val="24"/>
          <w:lang w:eastAsia="ru-RU"/>
        </w:rPr>
      </w:pPr>
      <w:r w:rsidRPr="00095EDC">
        <w:rPr>
          <w:rFonts w:ascii="Times New Roman" w:hAnsi="Times New Roman"/>
          <w:b/>
          <w:sz w:val="24"/>
          <w:szCs w:val="24"/>
          <w:lang w:eastAsia="ru-RU"/>
        </w:rPr>
        <w:t>Категории субъектов, персональные данные которых обрабатываются:</w:t>
      </w:r>
    </w:p>
    <w:p w14:paraId="0D6F298E" w14:textId="411E3B37" w:rsidR="00095EDC" w:rsidRDefault="00095EDC" w:rsidP="00095EDC">
      <w:pPr>
        <w:autoSpaceDE w:val="0"/>
        <w:autoSpaceDN w:val="0"/>
        <w:adjustRightInd w:val="0"/>
        <w:spacing w:after="0" w:line="240" w:lineRule="auto"/>
        <w:ind w:firstLine="284"/>
        <w:jc w:val="both"/>
        <w:rPr>
          <w:rFonts w:ascii="Times New Roman" w:hAnsi="Times New Roman"/>
          <w:sz w:val="24"/>
          <w:szCs w:val="24"/>
          <w:lang w:eastAsia="ru-RU"/>
        </w:rPr>
      </w:pPr>
      <w:r w:rsidRPr="00095EDC">
        <w:rPr>
          <w:rFonts w:ascii="Times New Roman" w:hAnsi="Times New Roman"/>
          <w:sz w:val="24"/>
          <w:szCs w:val="24"/>
          <w:lang w:eastAsia="ru-RU"/>
        </w:rPr>
        <w:t>Работники; Соискатели; Родственники работников; Уволенные работники;</w:t>
      </w:r>
    </w:p>
    <w:p w14:paraId="3FD28BD7" w14:textId="0B4B8F4D" w:rsidR="00095EDC" w:rsidRDefault="00095EDC" w:rsidP="00095EDC">
      <w:pPr>
        <w:autoSpaceDE w:val="0"/>
        <w:autoSpaceDN w:val="0"/>
        <w:adjustRightInd w:val="0"/>
        <w:spacing w:after="0" w:line="240" w:lineRule="auto"/>
        <w:ind w:firstLine="284"/>
        <w:jc w:val="both"/>
        <w:rPr>
          <w:rFonts w:ascii="Times New Roman" w:hAnsi="Times New Roman"/>
          <w:sz w:val="24"/>
          <w:szCs w:val="24"/>
          <w:lang w:eastAsia="ru-RU"/>
        </w:rPr>
      </w:pPr>
    </w:p>
    <w:p w14:paraId="6CC5286E" w14:textId="147EDDFC" w:rsidR="00095EDC" w:rsidRDefault="00095EDC" w:rsidP="00095EDC">
      <w:pPr>
        <w:autoSpaceDE w:val="0"/>
        <w:autoSpaceDN w:val="0"/>
        <w:adjustRightInd w:val="0"/>
        <w:spacing w:after="0" w:line="240" w:lineRule="auto"/>
        <w:ind w:firstLine="284"/>
        <w:jc w:val="both"/>
        <w:rPr>
          <w:rFonts w:ascii="Times New Roman" w:hAnsi="Times New Roman"/>
          <w:sz w:val="24"/>
          <w:szCs w:val="24"/>
          <w:lang w:eastAsia="ru-RU"/>
        </w:rPr>
      </w:pPr>
      <w:r>
        <w:rPr>
          <w:rFonts w:ascii="Times New Roman" w:hAnsi="Times New Roman"/>
          <w:sz w:val="24"/>
          <w:szCs w:val="24"/>
          <w:lang w:eastAsia="ru-RU"/>
        </w:rPr>
        <w:t>4.2.7. В целях обеспечения</w:t>
      </w:r>
      <w:r w:rsidRPr="00095EDC">
        <w:rPr>
          <w:rFonts w:ascii="Times New Roman" w:hAnsi="Times New Roman"/>
          <w:sz w:val="24"/>
          <w:szCs w:val="24"/>
          <w:lang w:eastAsia="ru-RU"/>
        </w:rPr>
        <w:t xml:space="preserve"> соблюдения налогового законодательства РФ</w:t>
      </w:r>
      <w:r>
        <w:rPr>
          <w:rFonts w:ascii="Times New Roman" w:hAnsi="Times New Roman"/>
          <w:sz w:val="24"/>
          <w:szCs w:val="24"/>
          <w:lang w:eastAsia="ru-RU"/>
        </w:rPr>
        <w:t>.</w:t>
      </w:r>
    </w:p>
    <w:p w14:paraId="5277A47C" w14:textId="1D225EDB" w:rsidR="00095EDC" w:rsidRPr="00095EDC" w:rsidRDefault="00095EDC" w:rsidP="00095EDC">
      <w:pPr>
        <w:autoSpaceDE w:val="0"/>
        <w:autoSpaceDN w:val="0"/>
        <w:adjustRightInd w:val="0"/>
        <w:spacing w:after="0" w:line="240" w:lineRule="auto"/>
        <w:ind w:firstLine="284"/>
        <w:jc w:val="both"/>
        <w:rPr>
          <w:rFonts w:ascii="Times New Roman" w:hAnsi="Times New Roman"/>
          <w:b/>
          <w:sz w:val="24"/>
          <w:szCs w:val="24"/>
          <w:lang w:eastAsia="ru-RU"/>
        </w:rPr>
      </w:pPr>
      <w:r w:rsidRPr="00095EDC">
        <w:rPr>
          <w:rFonts w:ascii="Times New Roman" w:hAnsi="Times New Roman"/>
          <w:b/>
          <w:sz w:val="24"/>
          <w:szCs w:val="24"/>
          <w:lang w:eastAsia="ru-RU"/>
        </w:rPr>
        <w:lastRenderedPageBreak/>
        <w:t>Категории персональных данных</w:t>
      </w:r>
      <w:r>
        <w:rPr>
          <w:rFonts w:ascii="Times New Roman" w:hAnsi="Times New Roman"/>
          <w:b/>
          <w:sz w:val="24"/>
          <w:szCs w:val="24"/>
          <w:lang w:eastAsia="ru-RU"/>
        </w:rPr>
        <w:t>.</w:t>
      </w:r>
    </w:p>
    <w:p w14:paraId="30BEB266" w14:textId="009CDEF7" w:rsidR="00095EDC" w:rsidRPr="00095EDC" w:rsidRDefault="00095EDC" w:rsidP="00095EDC">
      <w:pPr>
        <w:autoSpaceDE w:val="0"/>
        <w:autoSpaceDN w:val="0"/>
        <w:adjustRightInd w:val="0"/>
        <w:spacing w:after="0" w:line="240" w:lineRule="auto"/>
        <w:ind w:firstLine="284"/>
        <w:jc w:val="both"/>
        <w:rPr>
          <w:rFonts w:ascii="Times New Roman" w:hAnsi="Times New Roman"/>
          <w:b/>
          <w:sz w:val="24"/>
          <w:szCs w:val="24"/>
          <w:lang w:eastAsia="ru-RU"/>
        </w:rPr>
      </w:pPr>
      <w:r>
        <w:rPr>
          <w:rFonts w:ascii="Times New Roman" w:hAnsi="Times New Roman"/>
          <w:b/>
          <w:sz w:val="24"/>
          <w:szCs w:val="24"/>
          <w:lang w:eastAsia="ru-RU"/>
        </w:rPr>
        <w:t xml:space="preserve">Персональные данные:  </w:t>
      </w:r>
      <w:r w:rsidRPr="00095EDC">
        <w:rPr>
          <w:rFonts w:ascii="Times New Roman" w:hAnsi="Times New Roman"/>
          <w:sz w:val="24"/>
          <w:szCs w:val="24"/>
          <w:lang w:eastAsia="ru-RU"/>
        </w:rPr>
        <w:t xml:space="preserve">фамилия, имя, отчество; год рождения; месяц рождения; дата рождения; место рождения; семейное </w:t>
      </w:r>
      <w:proofErr w:type="spellStart"/>
      <w:r w:rsidRPr="00095EDC">
        <w:rPr>
          <w:rFonts w:ascii="Times New Roman" w:hAnsi="Times New Roman"/>
          <w:sz w:val="24"/>
          <w:szCs w:val="24"/>
          <w:lang w:eastAsia="ru-RU"/>
        </w:rPr>
        <w:t>положение;доходы</w:t>
      </w:r>
      <w:proofErr w:type="spellEnd"/>
      <w:r w:rsidRPr="00095EDC">
        <w:rPr>
          <w:rFonts w:ascii="Times New Roman" w:hAnsi="Times New Roman"/>
          <w:sz w:val="24"/>
          <w:szCs w:val="24"/>
          <w:lang w:eastAsia="ru-RU"/>
        </w:rPr>
        <w:t>; пол; адрес электронной почты; адрес места жительства; адрес регистрации; номер телефона; СНИЛС;ИНН; гражданство; данные документа, удостоверяющего личность; реквизиты банковской карты; номер расчетного</w:t>
      </w:r>
      <w:r>
        <w:rPr>
          <w:rFonts w:ascii="Times New Roman" w:hAnsi="Times New Roman"/>
          <w:b/>
          <w:sz w:val="24"/>
          <w:szCs w:val="24"/>
          <w:lang w:eastAsia="ru-RU"/>
        </w:rPr>
        <w:t xml:space="preserve"> </w:t>
      </w:r>
      <w:r w:rsidRPr="00095EDC">
        <w:rPr>
          <w:rFonts w:ascii="Times New Roman" w:hAnsi="Times New Roman"/>
          <w:sz w:val="24"/>
          <w:szCs w:val="24"/>
          <w:lang w:eastAsia="ru-RU"/>
        </w:rPr>
        <w:t>счета; профессия; должность; сведения о трудовой деятельности (в том числе стаж работы, данные о трудовой</w:t>
      </w:r>
      <w:r>
        <w:rPr>
          <w:rFonts w:ascii="Times New Roman" w:hAnsi="Times New Roman"/>
          <w:b/>
          <w:sz w:val="24"/>
          <w:szCs w:val="24"/>
          <w:lang w:eastAsia="ru-RU"/>
        </w:rPr>
        <w:t xml:space="preserve"> </w:t>
      </w:r>
      <w:r w:rsidRPr="00095EDC">
        <w:rPr>
          <w:rFonts w:ascii="Times New Roman" w:hAnsi="Times New Roman"/>
          <w:sz w:val="24"/>
          <w:szCs w:val="24"/>
          <w:lang w:eastAsia="ru-RU"/>
        </w:rPr>
        <w:t>занятости на текущее время с указанием наименования и расчетного счета организации);</w:t>
      </w:r>
    </w:p>
    <w:p w14:paraId="1ECEB7C4" w14:textId="77777777" w:rsidR="00095EDC" w:rsidRPr="00095EDC" w:rsidRDefault="00095EDC" w:rsidP="00095EDC">
      <w:pPr>
        <w:autoSpaceDE w:val="0"/>
        <w:autoSpaceDN w:val="0"/>
        <w:adjustRightInd w:val="0"/>
        <w:spacing w:after="0" w:line="240" w:lineRule="auto"/>
        <w:ind w:firstLine="284"/>
        <w:jc w:val="both"/>
        <w:rPr>
          <w:rFonts w:ascii="Times New Roman" w:hAnsi="Times New Roman"/>
          <w:b/>
          <w:sz w:val="24"/>
          <w:szCs w:val="24"/>
          <w:lang w:eastAsia="ru-RU"/>
        </w:rPr>
      </w:pPr>
      <w:r w:rsidRPr="00095EDC">
        <w:rPr>
          <w:rFonts w:ascii="Times New Roman" w:hAnsi="Times New Roman"/>
          <w:b/>
          <w:sz w:val="24"/>
          <w:szCs w:val="24"/>
          <w:lang w:eastAsia="ru-RU"/>
        </w:rPr>
        <w:t>Категории субъектов, персональные данные которых обрабатываются:</w:t>
      </w:r>
    </w:p>
    <w:p w14:paraId="6216D992" w14:textId="5ABE6580" w:rsidR="00095EDC" w:rsidRDefault="00095EDC" w:rsidP="00095EDC">
      <w:pPr>
        <w:autoSpaceDE w:val="0"/>
        <w:autoSpaceDN w:val="0"/>
        <w:adjustRightInd w:val="0"/>
        <w:spacing w:after="0" w:line="240" w:lineRule="auto"/>
        <w:ind w:firstLine="284"/>
        <w:jc w:val="both"/>
        <w:rPr>
          <w:rFonts w:ascii="Times New Roman" w:hAnsi="Times New Roman"/>
          <w:sz w:val="24"/>
          <w:szCs w:val="24"/>
          <w:lang w:eastAsia="ru-RU"/>
        </w:rPr>
      </w:pPr>
      <w:r w:rsidRPr="00095EDC">
        <w:rPr>
          <w:rFonts w:ascii="Times New Roman" w:hAnsi="Times New Roman"/>
          <w:sz w:val="24"/>
          <w:szCs w:val="24"/>
          <w:lang w:eastAsia="ru-RU"/>
        </w:rPr>
        <w:t>Работники; Соискатели; Родственники работников; Уволенные работники; Клиенты;</w:t>
      </w:r>
    </w:p>
    <w:p w14:paraId="5548BB70" w14:textId="77777777" w:rsidR="00D758A3" w:rsidRPr="00095EDC" w:rsidRDefault="00D758A3" w:rsidP="00095EDC">
      <w:pPr>
        <w:autoSpaceDE w:val="0"/>
        <w:autoSpaceDN w:val="0"/>
        <w:adjustRightInd w:val="0"/>
        <w:spacing w:after="0" w:line="240" w:lineRule="auto"/>
        <w:ind w:firstLine="284"/>
        <w:jc w:val="both"/>
        <w:rPr>
          <w:rFonts w:ascii="Times New Roman" w:hAnsi="Times New Roman"/>
          <w:sz w:val="24"/>
          <w:szCs w:val="24"/>
          <w:lang w:eastAsia="ru-RU"/>
        </w:rPr>
      </w:pPr>
    </w:p>
    <w:p w14:paraId="237E2AE2" w14:textId="66FCDB4C" w:rsidR="00095EDC" w:rsidRPr="00095EDC" w:rsidRDefault="00095EDC" w:rsidP="00615EA1">
      <w:pPr>
        <w:autoSpaceDE w:val="0"/>
        <w:autoSpaceDN w:val="0"/>
        <w:adjustRightInd w:val="0"/>
        <w:spacing w:after="0" w:line="240" w:lineRule="auto"/>
        <w:ind w:firstLine="284"/>
        <w:jc w:val="both"/>
        <w:rPr>
          <w:rFonts w:ascii="Times New Roman" w:hAnsi="Times New Roman"/>
          <w:b/>
          <w:sz w:val="24"/>
          <w:szCs w:val="24"/>
          <w:lang w:eastAsia="ru-RU"/>
        </w:rPr>
      </w:pPr>
      <w:r w:rsidRPr="00095EDC">
        <w:rPr>
          <w:rFonts w:ascii="Times New Roman" w:hAnsi="Times New Roman"/>
          <w:b/>
          <w:sz w:val="24"/>
          <w:szCs w:val="24"/>
          <w:lang w:eastAsia="ru-RU"/>
        </w:rPr>
        <w:t xml:space="preserve">4.2.8 </w:t>
      </w:r>
      <w:proofErr w:type="gramStart"/>
      <w:r w:rsidRPr="00095EDC">
        <w:rPr>
          <w:rFonts w:ascii="Times New Roman" w:hAnsi="Times New Roman"/>
          <w:b/>
          <w:sz w:val="24"/>
          <w:szCs w:val="24"/>
          <w:lang w:eastAsia="ru-RU"/>
        </w:rPr>
        <w:t>В</w:t>
      </w:r>
      <w:proofErr w:type="gramEnd"/>
      <w:r w:rsidRPr="00095EDC">
        <w:rPr>
          <w:rFonts w:ascii="Times New Roman" w:hAnsi="Times New Roman"/>
          <w:b/>
          <w:sz w:val="24"/>
          <w:szCs w:val="24"/>
          <w:lang w:eastAsia="ru-RU"/>
        </w:rPr>
        <w:t xml:space="preserve"> целях обеспечения соблюдения пенсионного законодательства РФ.</w:t>
      </w:r>
    </w:p>
    <w:p w14:paraId="5D79EC45" w14:textId="77777777" w:rsidR="00095EDC" w:rsidRPr="00095EDC" w:rsidRDefault="00095EDC" w:rsidP="00095EDC">
      <w:pPr>
        <w:autoSpaceDE w:val="0"/>
        <w:autoSpaceDN w:val="0"/>
        <w:adjustRightInd w:val="0"/>
        <w:spacing w:after="0" w:line="240" w:lineRule="auto"/>
        <w:ind w:firstLine="284"/>
        <w:jc w:val="both"/>
        <w:rPr>
          <w:rFonts w:ascii="Times New Roman" w:hAnsi="Times New Roman"/>
          <w:b/>
          <w:sz w:val="24"/>
          <w:szCs w:val="24"/>
          <w:lang w:eastAsia="ru-RU"/>
        </w:rPr>
      </w:pPr>
      <w:r w:rsidRPr="00095EDC">
        <w:rPr>
          <w:rFonts w:ascii="Times New Roman" w:hAnsi="Times New Roman"/>
          <w:b/>
          <w:sz w:val="24"/>
          <w:szCs w:val="24"/>
          <w:lang w:eastAsia="ru-RU"/>
        </w:rPr>
        <w:t>Категории персональных данных</w:t>
      </w:r>
    </w:p>
    <w:p w14:paraId="1D4F3D0D" w14:textId="3784B05E" w:rsidR="00095EDC" w:rsidRPr="00095EDC" w:rsidRDefault="00095EDC" w:rsidP="00095EDC">
      <w:pPr>
        <w:autoSpaceDE w:val="0"/>
        <w:autoSpaceDN w:val="0"/>
        <w:adjustRightInd w:val="0"/>
        <w:spacing w:after="0" w:line="240" w:lineRule="auto"/>
        <w:ind w:firstLine="284"/>
        <w:jc w:val="both"/>
        <w:rPr>
          <w:rFonts w:ascii="Times New Roman" w:hAnsi="Times New Roman"/>
          <w:b/>
          <w:sz w:val="24"/>
          <w:szCs w:val="24"/>
          <w:lang w:eastAsia="ru-RU"/>
        </w:rPr>
      </w:pPr>
      <w:r w:rsidRPr="00095EDC">
        <w:rPr>
          <w:rFonts w:ascii="Times New Roman" w:hAnsi="Times New Roman"/>
          <w:b/>
          <w:sz w:val="24"/>
          <w:szCs w:val="24"/>
          <w:lang w:eastAsia="ru-RU"/>
        </w:rPr>
        <w:t>Персональные данные</w:t>
      </w:r>
      <w:r>
        <w:rPr>
          <w:rFonts w:ascii="Times New Roman" w:hAnsi="Times New Roman"/>
          <w:b/>
          <w:sz w:val="24"/>
          <w:szCs w:val="24"/>
          <w:lang w:eastAsia="ru-RU"/>
        </w:rPr>
        <w:t xml:space="preserve">: </w:t>
      </w:r>
      <w:r w:rsidRPr="00095EDC">
        <w:rPr>
          <w:rFonts w:ascii="Times New Roman" w:hAnsi="Times New Roman"/>
          <w:sz w:val="24"/>
          <w:szCs w:val="24"/>
          <w:lang w:eastAsia="ru-RU"/>
        </w:rPr>
        <w:t>фамилия, имя, отчество; год рождения; месяц рождения; дата рождения; место рождения; семейное положение;</w:t>
      </w:r>
      <w:r>
        <w:rPr>
          <w:rFonts w:ascii="Times New Roman" w:hAnsi="Times New Roman"/>
          <w:b/>
          <w:sz w:val="24"/>
          <w:szCs w:val="24"/>
          <w:lang w:eastAsia="ru-RU"/>
        </w:rPr>
        <w:t xml:space="preserve"> </w:t>
      </w:r>
      <w:r w:rsidRPr="00095EDC">
        <w:rPr>
          <w:rFonts w:ascii="Times New Roman" w:hAnsi="Times New Roman"/>
          <w:sz w:val="24"/>
          <w:szCs w:val="24"/>
          <w:lang w:eastAsia="ru-RU"/>
        </w:rPr>
        <w:t>социальное положение; доходы; пол; адрес электронной почты; адрес места жител</w:t>
      </w:r>
      <w:r>
        <w:rPr>
          <w:rFonts w:ascii="Times New Roman" w:hAnsi="Times New Roman"/>
          <w:sz w:val="24"/>
          <w:szCs w:val="24"/>
          <w:lang w:eastAsia="ru-RU"/>
        </w:rPr>
        <w:t xml:space="preserve">ьства; адрес регистрации; номер </w:t>
      </w:r>
      <w:r w:rsidRPr="00095EDC">
        <w:rPr>
          <w:rFonts w:ascii="Times New Roman" w:hAnsi="Times New Roman"/>
          <w:sz w:val="24"/>
          <w:szCs w:val="24"/>
          <w:lang w:eastAsia="ru-RU"/>
        </w:rPr>
        <w:t>телефона; СНИЛС; ИНН; гражданство; данные документа, удостоверяющего личность; данные документа,</w:t>
      </w:r>
      <w:r>
        <w:rPr>
          <w:rFonts w:ascii="Times New Roman" w:hAnsi="Times New Roman"/>
          <w:sz w:val="24"/>
          <w:szCs w:val="24"/>
          <w:lang w:eastAsia="ru-RU"/>
        </w:rPr>
        <w:t xml:space="preserve"> </w:t>
      </w:r>
      <w:r w:rsidRPr="00095EDC">
        <w:rPr>
          <w:rFonts w:ascii="Times New Roman" w:hAnsi="Times New Roman"/>
          <w:sz w:val="24"/>
          <w:szCs w:val="24"/>
          <w:lang w:eastAsia="ru-RU"/>
        </w:rPr>
        <w:t>содержащиеся в свидетельстве о рождении; реквизиты банковской карты; номер расчетного счета; номер лицевого</w:t>
      </w:r>
      <w:r>
        <w:rPr>
          <w:rFonts w:ascii="Times New Roman" w:hAnsi="Times New Roman"/>
          <w:sz w:val="24"/>
          <w:szCs w:val="24"/>
          <w:lang w:eastAsia="ru-RU"/>
        </w:rPr>
        <w:t xml:space="preserve"> </w:t>
      </w:r>
      <w:r w:rsidRPr="00095EDC">
        <w:rPr>
          <w:rFonts w:ascii="Times New Roman" w:hAnsi="Times New Roman"/>
          <w:sz w:val="24"/>
          <w:szCs w:val="24"/>
          <w:lang w:eastAsia="ru-RU"/>
        </w:rPr>
        <w:t>счета; профессия; должность; сведения о трудовой деятельности (в том числе стаж работы, данные о трудовой</w:t>
      </w:r>
      <w:r>
        <w:rPr>
          <w:rFonts w:ascii="Times New Roman" w:hAnsi="Times New Roman"/>
          <w:b/>
          <w:sz w:val="24"/>
          <w:szCs w:val="24"/>
          <w:lang w:eastAsia="ru-RU"/>
        </w:rPr>
        <w:t xml:space="preserve"> </w:t>
      </w:r>
      <w:r w:rsidRPr="00095EDC">
        <w:rPr>
          <w:rFonts w:ascii="Times New Roman" w:hAnsi="Times New Roman"/>
          <w:sz w:val="24"/>
          <w:szCs w:val="24"/>
          <w:lang w:eastAsia="ru-RU"/>
        </w:rPr>
        <w:t>занятости на текущее время с указанием наименования и</w:t>
      </w:r>
      <w:r>
        <w:rPr>
          <w:rFonts w:ascii="Times New Roman" w:hAnsi="Times New Roman"/>
          <w:sz w:val="24"/>
          <w:szCs w:val="24"/>
          <w:lang w:eastAsia="ru-RU"/>
        </w:rPr>
        <w:t xml:space="preserve"> расчетного счета организации);</w:t>
      </w:r>
    </w:p>
    <w:p w14:paraId="25D42077" w14:textId="77777777" w:rsidR="00095EDC" w:rsidRDefault="00095EDC" w:rsidP="00095EDC">
      <w:pPr>
        <w:autoSpaceDE w:val="0"/>
        <w:autoSpaceDN w:val="0"/>
        <w:adjustRightInd w:val="0"/>
        <w:spacing w:after="0" w:line="240" w:lineRule="auto"/>
        <w:ind w:firstLine="284"/>
        <w:jc w:val="both"/>
        <w:rPr>
          <w:rFonts w:ascii="Times New Roman" w:hAnsi="Times New Roman"/>
          <w:sz w:val="24"/>
          <w:szCs w:val="24"/>
          <w:lang w:eastAsia="ru-RU"/>
        </w:rPr>
      </w:pPr>
    </w:p>
    <w:p w14:paraId="4D41F89E" w14:textId="03E5E6CE" w:rsidR="00095EDC" w:rsidRPr="00095EDC" w:rsidRDefault="00095EDC" w:rsidP="00095EDC">
      <w:pPr>
        <w:autoSpaceDE w:val="0"/>
        <w:autoSpaceDN w:val="0"/>
        <w:adjustRightInd w:val="0"/>
        <w:spacing w:after="0" w:line="240" w:lineRule="auto"/>
        <w:ind w:firstLine="284"/>
        <w:jc w:val="both"/>
        <w:rPr>
          <w:rFonts w:ascii="Times New Roman" w:hAnsi="Times New Roman"/>
          <w:sz w:val="24"/>
          <w:szCs w:val="24"/>
          <w:lang w:eastAsia="ru-RU"/>
        </w:rPr>
      </w:pPr>
      <w:r w:rsidRPr="00095EDC">
        <w:rPr>
          <w:rFonts w:ascii="Times New Roman" w:hAnsi="Times New Roman"/>
          <w:b/>
          <w:sz w:val="24"/>
          <w:szCs w:val="24"/>
          <w:lang w:eastAsia="ru-RU"/>
        </w:rPr>
        <w:t>Категории субъектов, персональные данные которых обрабатываются:</w:t>
      </w:r>
    </w:p>
    <w:p w14:paraId="0D75E062" w14:textId="786EDDD0" w:rsidR="00095EDC" w:rsidRDefault="00095EDC" w:rsidP="00095EDC">
      <w:pPr>
        <w:autoSpaceDE w:val="0"/>
        <w:autoSpaceDN w:val="0"/>
        <w:adjustRightInd w:val="0"/>
        <w:spacing w:after="0" w:line="240" w:lineRule="auto"/>
        <w:ind w:firstLine="284"/>
        <w:jc w:val="both"/>
        <w:rPr>
          <w:rFonts w:ascii="Times New Roman" w:hAnsi="Times New Roman"/>
          <w:sz w:val="24"/>
          <w:szCs w:val="24"/>
          <w:lang w:eastAsia="ru-RU"/>
        </w:rPr>
      </w:pPr>
      <w:r w:rsidRPr="00095EDC">
        <w:rPr>
          <w:rFonts w:ascii="Times New Roman" w:hAnsi="Times New Roman"/>
          <w:sz w:val="24"/>
          <w:szCs w:val="24"/>
          <w:lang w:eastAsia="ru-RU"/>
        </w:rPr>
        <w:t>Работники; Соискатели; Родственники работников; Уволенные работники;</w:t>
      </w:r>
    </w:p>
    <w:p w14:paraId="50406DCC" w14:textId="77777777" w:rsidR="00095EDC" w:rsidRDefault="00095EDC" w:rsidP="00095EDC">
      <w:pPr>
        <w:autoSpaceDE w:val="0"/>
        <w:autoSpaceDN w:val="0"/>
        <w:adjustRightInd w:val="0"/>
        <w:spacing w:after="0" w:line="240" w:lineRule="auto"/>
        <w:ind w:firstLine="284"/>
        <w:jc w:val="both"/>
        <w:rPr>
          <w:rFonts w:ascii="Times New Roman" w:hAnsi="Times New Roman"/>
          <w:sz w:val="24"/>
          <w:szCs w:val="24"/>
          <w:lang w:eastAsia="ru-RU"/>
        </w:rPr>
      </w:pPr>
    </w:p>
    <w:p w14:paraId="2BD2387B" w14:textId="376B1E82" w:rsidR="002B1892" w:rsidRPr="002B1892"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r w:rsidRPr="00DF13D8">
        <w:rPr>
          <w:rFonts w:ascii="Times New Roman" w:hAnsi="Times New Roman"/>
          <w:sz w:val="24"/>
          <w:szCs w:val="24"/>
          <w:lang w:eastAsia="ru-RU"/>
        </w:rPr>
        <w:t>4.3. Обработка Оператором биометрических персональных данных (сведений, которые характеризуют физиологические и биологические</w:t>
      </w:r>
      <w:r w:rsidRPr="004C0E24">
        <w:rPr>
          <w:rFonts w:ascii="Times New Roman" w:hAnsi="Times New Roman"/>
          <w:sz w:val="24"/>
          <w:szCs w:val="24"/>
          <w:lang w:eastAsia="ru-RU"/>
        </w:rPr>
        <w:t xml:space="preserve"> особенности человека, на основании которых можно установить его личность) осуществляется в соответствии с законодательством Российской Федерации.</w:t>
      </w:r>
    </w:p>
    <w:p w14:paraId="3ACD883F" w14:textId="0E0042FA"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r w:rsidRPr="004C0E24">
        <w:rPr>
          <w:rFonts w:ascii="Times New Roman" w:hAnsi="Times New Roman"/>
          <w:sz w:val="24"/>
          <w:szCs w:val="24"/>
          <w:lang w:eastAsia="ru-RU"/>
        </w:rPr>
        <w:t>4.4.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за исключением случаев, предусмотренных законодательством РФ.</w:t>
      </w:r>
    </w:p>
    <w:p w14:paraId="79F0B040" w14:textId="77777777"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p>
    <w:p w14:paraId="21A67F83" w14:textId="77777777" w:rsidR="004C0E24" w:rsidRPr="004C0E24" w:rsidRDefault="004C0E24" w:rsidP="00615EA1">
      <w:pPr>
        <w:autoSpaceDE w:val="0"/>
        <w:autoSpaceDN w:val="0"/>
        <w:adjustRightInd w:val="0"/>
        <w:spacing w:after="0" w:line="240" w:lineRule="auto"/>
        <w:ind w:firstLine="284"/>
        <w:jc w:val="center"/>
        <w:rPr>
          <w:rFonts w:ascii="Times New Roman" w:hAnsi="Times New Roman"/>
          <w:sz w:val="24"/>
          <w:szCs w:val="24"/>
          <w:lang w:eastAsia="ru-RU"/>
        </w:rPr>
      </w:pPr>
      <w:r w:rsidRPr="004C0E24">
        <w:rPr>
          <w:rFonts w:ascii="Times New Roman" w:hAnsi="Times New Roman"/>
          <w:b/>
          <w:bCs/>
          <w:sz w:val="24"/>
          <w:szCs w:val="24"/>
          <w:lang w:eastAsia="ru-RU"/>
        </w:rPr>
        <w:t>5. Порядок и условия обработки персональных данных</w:t>
      </w:r>
    </w:p>
    <w:p w14:paraId="0B768C99" w14:textId="77777777"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p>
    <w:p w14:paraId="5DFC9269" w14:textId="77777777"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r w:rsidRPr="004C0E24">
        <w:rPr>
          <w:rFonts w:ascii="Times New Roman" w:hAnsi="Times New Roman"/>
          <w:sz w:val="24"/>
          <w:szCs w:val="24"/>
          <w:lang w:eastAsia="ru-RU"/>
        </w:rPr>
        <w:t>5.1. Обработка персональных данных осуществляется Оператором в соответствии с требованиями законодательства Российской Федерации.</w:t>
      </w:r>
    </w:p>
    <w:p w14:paraId="3D89B543" w14:textId="77777777"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r w:rsidRPr="004C0E24">
        <w:rPr>
          <w:rFonts w:ascii="Times New Roman" w:hAnsi="Times New Roman"/>
          <w:sz w:val="24"/>
          <w:szCs w:val="24"/>
          <w:lang w:eastAsia="ru-RU"/>
        </w:rPr>
        <w:t>5.2. Обработка персональных данных осуществляется с согласия субъектов персональных данных на обработку их персональных данных, а также без такового в случаях, предусмотренных законодательством Российской Федерации.</w:t>
      </w:r>
    </w:p>
    <w:p w14:paraId="66FBB37D" w14:textId="77777777" w:rsidR="00AD0BC3" w:rsidRPr="00AD0BC3" w:rsidRDefault="00AD0BC3" w:rsidP="00615EA1">
      <w:pPr>
        <w:autoSpaceDE w:val="0"/>
        <w:autoSpaceDN w:val="0"/>
        <w:adjustRightInd w:val="0"/>
        <w:spacing w:after="0" w:line="240" w:lineRule="auto"/>
        <w:ind w:firstLine="284"/>
        <w:jc w:val="both"/>
        <w:rPr>
          <w:rFonts w:ascii="Times New Roman" w:hAnsi="Times New Roman"/>
          <w:sz w:val="24"/>
          <w:szCs w:val="24"/>
          <w:lang w:eastAsia="ru-RU"/>
        </w:rPr>
      </w:pPr>
      <w:r w:rsidRPr="00AD0BC3">
        <w:rPr>
          <w:rFonts w:ascii="Times New Roman" w:hAnsi="Times New Roman"/>
          <w:sz w:val="24"/>
          <w:szCs w:val="24"/>
          <w:lang w:eastAsia="ru-RU"/>
        </w:rPr>
        <w:t>5.3. Оператор осуществляет обработку персональных данных для каждой цели их обработки следующими способами:</w:t>
      </w:r>
    </w:p>
    <w:p w14:paraId="6121AEAE" w14:textId="77777777" w:rsidR="00AD0BC3" w:rsidRPr="00AD0BC3" w:rsidRDefault="00AD0BC3" w:rsidP="00615EA1">
      <w:pPr>
        <w:numPr>
          <w:ilvl w:val="0"/>
          <w:numId w:val="22"/>
        </w:numPr>
        <w:autoSpaceDE w:val="0"/>
        <w:autoSpaceDN w:val="0"/>
        <w:adjustRightInd w:val="0"/>
        <w:spacing w:after="0" w:line="240" w:lineRule="auto"/>
        <w:ind w:left="0" w:firstLine="284"/>
        <w:jc w:val="both"/>
        <w:rPr>
          <w:rFonts w:ascii="Times New Roman" w:hAnsi="Times New Roman"/>
          <w:sz w:val="24"/>
          <w:szCs w:val="24"/>
          <w:lang w:eastAsia="ru-RU"/>
        </w:rPr>
      </w:pPr>
      <w:r w:rsidRPr="00AD0BC3">
        <w:rPr>
          <w:rFonts w:ascii="Times New Roman" w:hAnsi="Times New Roman"/>
          <w:sz w:val="24"/>
          <w:szCs w:val="24"/>
          <w:lang w:eastAsia="ru-RU"/>
        </w:rPr>
        <w:t>неавтоматизированная обработка персональных данных;</w:t>
      </w:r>
    </w:p>
    <w:p w14:paraId="6437351B" w14:textId="77777777" w:rsidR="00AD0BC3" w:rsidRPr="00AD0BC3" w:rsidRDefault="00AD0BC3" w:rsidP="00615EA1">
      <w:pPr>
        <w:numPr>
          <w:ilvl w:val="0"/>
          <w:numId w:val="22"/>
        </w:numPr>
        <w:autoSpaceDE w:val="0"/>
        <w:autoSpaceDN w:val="0"/>
        <w:adjustRightInd w:val="0"/>
        <w:spacing w:after="0" w:line="240" w:lineRule="auto"/>
        <w:ind w:left="0" w:firstLine="284"/>
        <w:jc w:val="both"/>
        <w:rPr>
          <w:rFonts w:ascii="Times New Roman" w:hAnsi="Times New Roman"/>
          <w:sz w:val="24"/>
          <w:szCs w:val="24"/>
          <w:lang w:eastAsia="ru-RU"/>
        </w:rPr>
      </w:pPr>
      <w:r w:rsidRPr="00AD0BC3">
        <w:rPr>
          <w:rFonts w:ascii="Times New Roman" w:hAnsi="Times New Roman"/>
          <w:sz w:val="24"/>
          <w:szCs w:val="24"/>
          <w:lang w:eastAsia="ru-RU"/>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34FD3C3A" w14:textId="77777777" w:rsidR="00AD0BC3" w:rsidRPr="00AD0BC3" w:rsidRDefault="00AD0BC3" w:rsidP="00615EA1">
      <w:pPr>
        <w:numPr>
          <w:ilvl w:val="0"/>
          <w:numId w:val="22"/>
        </w:numPr>
        <w:autoSpaceDE w:val="0"/>
        <w:autoSpaceDN w:val="0"/>
        <w:adjustRightInd w:val="0"/>
        <w:spacing w:after="0" w:line="240" w:lineRule="auto"/>
        <w:ind w:left="0" w:firstLine="284"/>
        <w:jc w:val="both"/>
        <w:rPr>
          <w:rFonts w:ascii="Times New Roman" w:hAnsi="Times New Roman"/>
          <w:sz w:val="24"/>
          <w:szCs w:val="24"/>
          <w:lang w:eastAsia="ru-RU"/>
        </w:rPr>
      </w:pPr>
      <w:r w:rsidRPr="00AD0BC3">
        <w:rPr>
          <w:rFonts w:ascii="Times New Roman" w:hAnsi="Times New Roman"/>
          <w:sz w:val="24"/>
          <w:szCs w:val="24"/>
          <w:lang w:eastAsia="ru-RU"/>
        </w:rPr>
        <w:t>смешанная обработка персональных данных.</w:t>
      </w:r>
    </w:p>
    <w:p w14:paraId="71FC5ABA" w14:textId="77777777"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r w:rsidRPr="004C0E24">
        <w:rPr>
          <w:rFonts w:ascii="Times New Roman" w:hAnsi="Times New Roman"/>
          <w:sz w:val="24"/>
          <w:szCs w:val="24"/>
          <w:lang w:eastAsia="ru-RU"/>
        </w:rPr>
        <w:t>5.4. К обработке персональных данных допускаются работники Оператора, в должностные обязанности которых входит обработка персональных данных.</w:t>
      </w:r>
    </w:p>
    <w:p w14:paraId="793193B8" w14:textId="77777777"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r w:rsidRPr="004C0E24">
        <w:rPr>
          <w:rFonts w:ascii="Times New Roman" w:hAnsi="Times New Roman"/>
          <w:sz w:val="24"/>
          <w:szCs w:val="24"/>
          <w:lang w:eastAsia="ru-RU"/>
        </w:rPr>
        <w:t>5.5. Обработка персональных данных</w:t>
      </w:r>
      <w:r w:rsidR="00713D53">
        <w:rPr>
          <w:rFonts w:ascii="Times New Roman" w:hAnsi="Times New Roman"/>
          <w:sz w:val="24"/>
          <w:szCs w:val="24"/>
          <w:lang w:eastAsia="ru-RU"/>
        </w:rPr>
        <w:t xml:space="preserve"> </w:t>
      </w:r>
      <w:r w:rsidR="00713D53" w:rsidRPr="00713D53">
        <w:rPr>
          <w:rFonts w:ascii="Times New Roman" w:hAnsi="Times New Roman"/>
          <w:sz w:val="24"/>
          <w:szCs w:val="24"/>
          <w:lang w:eastAsia="ru-RU"/>
        </w:rPr>
        <w:t>для каждой цели обработки, указанной в п. 2.3 Политики,</w:t>
      </w:r>
      <w:r w:rsidRPr="004C0E24">
        <w:rPr>
          <w:rFonts w:ascii="Times New Roman" w:hAnsi="Times New Roman"/>
          <w:sz w:val="24"/>
          <w:szCs w:val="24"/>
          <w:lang w:eastAsia="ru-RU"/>
        </w:rPr>
        <w:t xml:space="preserve"> осуществляется путем:</w:t>
      </w:r>
    </w:p>
    <w:p w14:paraId="7DFCE74F" w14:textId="77777777" w:rsidR="004C0E24" w:rsidRPr="004C0E24" w:rsidRDefault="004C0E24" w:rsidP="00615EA1">
      <w:pPr>
        <w:numPr>
          <w:ilvl w:val="0"/>
          <w:numId w:val="13"/>
        </w:numPr>
        <w:tabs>
          <w:tab w:val="clear" w:pos="540"/>
        </w:tabs>
        <w:autoSpaceDE w:val="0"/>
        <w:autoSpaceDN w:val="0"/>
        <w:adjustRightInd w:val="0"/>
        <w:spacing w:after="0" w:line="240" w:lineRule="auto"/>
        <w:ind w:left="0" w:firstLine="284"/>
        <w:jc w:val="both"/>
        <w:rPr>
          <w:rFonts w:ascii="Times New Roman" w:hAnsi="Times New Roman"/>
          <w:sz w:val="24"/>
          <w:szCs w:val="24"/>
          <w:lang w:eastAsia="ru-RU"/>
        </w:rPr>
      </w:pPr>
      <w:r w:rsidRPr="004C0E24">
        <w:rPr>
          <w:rFonts w:ascii="Times New Roman" w:hAnsi="Times New Roman"/>
          <w:sz w:val="24"/>
          <w:szCs w:val="24"/>
          <w:lang w:eastAsia="ru-RU"/>
        </w:rPr>
        <w:t>получения персональных данных в устной и письменной форме непосредственно от субъектов персональных данных;</w:t>
      </w:r>
    </w:p>
    <w:p w14:paraId="6A42D06F" w14:textId="77777777" w:rsidR="004C0E24" w:rsidRPr="004C0E24" w:rsidRDefault="004C0E24" w:rsidP="00615EA1">
      <w:pPr>
        <w:numPr>
          <w:ilvl w:val="0"/>
          <w:numId w:val="13"/>
        </w:numPr>
        <w:tabs>
          <w:tab w:val="clear" w:pos="540"/>
        </w:tabs>
        <w:autoSpaceDE w:val="0"/>
        <w:autoSpaceDN w:val="0"/>
        <w:adjustRightInd w:val="0"/>
        <w:spacing w:after="0" w:line="240" w:lineRule="auto"/>
        <w:ind w:left="0" w:firstLine="284"/>
        <w:jc w:val="both"/>
        <w:rPr>
          <w:rFonts w:ascii="Times New Roman" w:hAnsi="Times New Roman"/>
          <w:sz w:val="24"/>
          <w:szCs w:val="24"/>
          <w:lang w:eastAsia="ru-RU"/>
        </w:rPr>
      </w:pPr>
      <w:r w:rsidRPr="004C0E24">
        <w:rPr>
          <w:rFonts w:ascii="Times New Roman" w:hAnsi="Times New Roman"/>
          <w:sz w:val="24"/>
          <w:szCs w:val="24"/>
          <w:lang w:eastAsia="ru-RU"/>
        </w:rPr>
        <w:t>внесения персональных данных в журналы, реестры и информационные системы Оператора;</w:t>
      </w:r>
    </w:p>
    <w:p w14:paraId="20433394" w14:textId="77777777" w:rsidR="004C0E24" w:rsidRPr="004C0E24" w:rsidRDefault="004C0E24" w:rsidP="00615EA1">
      <w:pPr>
        <w:numPr>
          <w:ilvl w:val="0"/>
          <w:numId w:val="13"/>
        </w:numPr>
        <w:tabs>
          <w:tab w:val="clear" w:pos="540"/>
        </w:tabs>
        <w:autoSpaceDE w:val="0"/>
        <w:autoSpaceDN w:val="0"/>
        <w:adjustRightInd w:val="0"/>
        <w:spacing w:after="0" w:line="240" w:lineRule="auto"/>
        <w:ind w:left="0" w:firstLine="284"/>
        <w:jc w:val="both"/>
        <w:rPr>
          <w:rFonts w:ascii="Times New Roman" w:hAnsi="Times New Roman"/>
          <w:sz w:val="24"/>
          <w:szCs w:val="24"/>
          <w:lang w:eastAsia="ru-RU"/>
        </w:rPr>
      </w:pPr>
      <w:r w:rsidRPr="004C0E24">
        <w:rPr>
          <w:rFonts w:ascii="Times New Roman" w:hAnsi="Times New Roman"/>
          <w:sz w:val="24"/>
          <w:szCs w:val="24"/>
          <w:lang w:eastAsia="ru-RU"/>
        </w:rPr>
        <w:lastRenderedPageBreak/>
        <w:t>использования иных способов обработки персональных данных.</w:t>
      </w:r>
    </w:p>
    <w:p w14:paraId="4D1E74E7" w14:textId="77777777" w:rsid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r w:rsidRPr="004C0E24">
        <w:rPr>
          <w:rFonts w:ascii="Times New Roman" w:hAnsi="Times New Roman"/>
          <w:sz w:val="24"/>
          <w:szCs w:val="24"/>
          <w:lang w:eastAsia="ru-RU"/>
        </w:rPr>
        <w:t>5.6.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w:t>
      </w:r>
      <w:r w:rsidR="003F7C23" w:rsidRPr="003F7C23">
        <w:rPr>
          <w:rFonts w:ascii="Times New Roman" w:hAnsi="Times New Roman"/>
          <w:sz w:val="24"/>
          <w:szCs w:val="24"/>
          <w:lang w:eastAsia="ru-RU"/>
        </w:rPr>
        <w:t xml:space="preserve">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14:paraId="2477AE57" w14:textId="77777777" w:rsidR="009333CC" w:rsidRPr="004C0E24" w:rsidRDefault="009333CC" w:rsidP="00615EA1">
      <w:pPr>
        <w:autoSpaceDE w:val="0"/>
        <w:autoSpaceDN w:val="0"/>
        <w:adjustRightInd w:val="0"/>
        <w:spacing w:after="0" w:line="240" w:lineRule="auto"/>
        <w:ind w:firstLine="284"/>
        <w:jc w:val="both"/>
        <w:rPr>
          <w:rFonts w:ascii="Times New Roman" w:hAnsi="Times New Roman"/>
          <w:sz w:val="24"/>
          <w:szCs w:val="24"/>
          <w:lang w:eastAsia="ru-RU"/>
        </w:rPr>
      </w:pPr>
      <w:r w:rsidRPr="009333CC">
        <w:rPr>
          <w:rFonts w:ascii="Times New Roman" w:hAnsi="Times New Roman"/>
          <w:sz w:val="24"/>
          <w:szCs w:val="24"/>
          <w:lang w:eastAsia="ru-RU"/>
        </w:rPr>
        <w:t xml:space="preserve">Требования к содержанию согласия на обработку персональных данных, разрешенных субъектом персональных данных для распространения, утверждены Приказом Роскомнадзора от 24.02.2021 </w:t>
      </w:r>
      <w:r w:rsidR="00615EA1">
        <w:rPr>
          <w:rFonts w:ascii="Times New Roman" w:hAnsi="Times New Roman"/>
          <w:sz w:val="24"/>
          <w:szCs w:val="24"/>
          <w:lang w:eastAsia="ru-RU"/>
        </w:rPr>
        <w:t>№</w:t>
      </w:r>
      <w:r w:rsidRPr="009333CC">
        <w:rPr>
          <w:rFonts w:ascii="Times New Roman" w:hAnsi="Times New Roman"/>
          <w:sz w:val="24"/>
          <w:szCs w:val="24"/>
          <w:lang w:eastAsia="ru-RU"/>
        </w:rPr>
        <w:t xml:space="preserve"> 18.</w:t>
      </w:r>
    </w:p>
    <w:p w14:paraId="1E681314" w14:textId="77777777" w:rsidR="00E707DB" w:rsidRPr="00E707DB" w:rsidRDefault="00E707DB" w:rsidP="00615EA1">
      <w:pPr>
        <w:autoSpaceDE w:val="0"/>
        <w:autoSpaceDN w:val="0"/>
        <w:adjustRightInd w:val="0"/>
        <w:spacing w:after="0" w:line="240" w:lineRule="auto"/>
        <w:ind w:firstLine="284"/>
        <w:jc w:val="both"/>
        <w:rPr>
          <w:rFonts w:ascii="Times New Roman" w:hAnsi="Times New Roman"/>
          <w:sz w:val="24"/>
          <w:szCs w:val="24"/>
          <w:lang w:eastAsia="ru-RU"/>
        </w:rPr>
      </w:pPr>
      <w:r w:rsidRPr="00E707DB">
        <w:rPr>
          <w:rFonts w:ascii="Times New Roman" w:hAnsi="Times New Roman"/>
          <w:sz w:val="24"/>
          <w:szCs w:val="24"/>
          <w:lang w:eastAsia="ru-RU"/>
        </w:rPr>
        <w:t>5.7. 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14:paraId="19B0A715" w14:textId="77777777"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r w:rsidRPr="004C0E24">
        <w:rPr>
          <w:rFonts w:ascii="Times New Roman" w:hAnsi="Times New Roman"/>
          <w:sz w:val="24"/>
          <w:szCs w:val="24"/>
          <w:lang w:eastAsia="ru-RU"/>
        </w:rPr>
        <w:t>5.8.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2BBEA26A" w14:textId="77777777" w:rsidR="00D758A3" w:rsidRDefault="00D758A3" w:rsidP="00D758A3">
      <w:pPr>
        <w:numPr>
          <w:ilvl w:val="0"/>
          <w:numId w:val="14"/>
        </w:numPr>
        <w:autoSpaceDE w:val="0"/>
        <w:autoSpaceDN w:val="0"/>
        <w:adjustRightInd w:val="0"/>
        <w:spacing w:after="0" w:line="240" w:lineRule="auto"/>
        <w:jc w:val="both"/>
        <w:rPr>
          <w:rFonts w:ascii="Times New Roman" w:hAnsi="Times New Roman"/>
          <w:sz w:val="24"/>
          <w:szCs w:val="24"/>
          <w:lang w:eastAsia="ru-RU"/>
        </w:rPr>
      </w:pPr>
      <w:r w:rsidRPr="00D758A3">
        <w:rPr>
          <w:rFonts w:ascii="Times New Roman" w:hAnsi="Times New Roman"/>
          <w:sz w:val="24"/>
          <w:szCs w:val="24"/>
          <w:lang w:eastAsia="ru-RU"/>
        </w:rPr>
        <w:t xml:space="preserve">В организации назначен ответственный за организацию обработки </w:t>
      </w:r>
      <w:proofErr w:type="spellStart"/>
      <w:r w:rsidRPr="00D758A3">
        <w:rPr>
          <w:rFonts w:ascii="Times New Roman" w:hAnsi="Times New Roman"/>
          <w:sz w:val="24"/>
          <w:szCs w:val="24"/>
          <w:lang w:eastAsia="ru-RU"/>
        </w:rPr>
        <w:t>ПДн</w:t>
      </w:r>
      <w:proofErr w:type="spellEnd"/>
      <w:r w:rsidRPr="00D758A3">
        <w:rPr>
          <w:rFonts w:ascii="Times New Roman" w:hAnsi="Times New Roman"/>
          <w:sz w:val="24"/>
          <w:szCs w:val="24"/>
          <w:lang w:eastAsia="ru-RU"/>
        </w:rPr>
        <w:t xml:space="preserve">. </w:t>
      </w:r>
    </w:p>
    <w:p w14:paraId="211FA205" w14:textId="55976305" w:rsidR="00D758A3" w:rsidRDefault="00D758A3" w:rsidP="00D758A3">
      <w:pPr>
        <w:numPr>
          <w:ilvl w:val="0"/>
          <w:numId w:val="14"/>
        </w:numPr>
        <w:autoSpaceDE w:val="0"/>
        <w:autoSpaceDN w:val="0"/>
        <w:adjustRightInd w:val="0"/>
        <w:spacing w:after="0" w:line="240" w:lineRule="auto"/>
        <w:jc w:val="both"/>
        <w:rPr>
          <w:rFonts w:ascii="Times New Roman" w:hAnsi="Times New Roman"/>
          <w:sz w:val="24"/>
          <w:szCs w:val="24"/>
          <w:lang w:eastAsia="ru-RU"/>
        </w:rPr>
      </w:pPr>
      <w:r w:rsidRPr="00D758A3">
        <w:rPr>
          <w:rFonts w:ascii="Times New Roman" w:hAnsi="Times New Roman"/>
          <w:sz w:val="24"/>
          <w:szCs w:val="24"/>
          <w:lang w:eastAsia="ru-RU"/>
        </w:rPr>
        <w:t>Приняты «Положение об обработке</w:t>
      </w:r>
      <w:r>
        <w:rPr>
          <w:rFonts w:ascii="Times New Roman" w:hAnsi="Times New Roman"/>
          <w:sz w:val="24"/>
          <w:szCs w:val="24"/>
          <w:lang w:eastAsia="ru-RU"/>
        </w:rPr>
        <w:t xml:space="preserve"> </w:t>
      </w:r>
      <w:r w:rsidRPr="00D758A3">
        <w:rPr>
          <w:rFonts w:ascii="Times New Roman" w:hAnsi="Times New Roman"/>
          <w:sz w:val="24"/>
          <w:szCs w:val="24"/>
          <w:lang w:eastAsia="ru-RU"/>
        </w:rPr>
        <w:t>персональных данных», «Положение об организации и проведении работ по обеспечению безопасности персональных</w:t>
      </w:r>
      <w:r>
        <w:rPr>
          <w:rFonts w:ascii="Times New Roman" w:hAnsi="Times New Roman"/>
          <w:sz w:val="24"/>
          <w:szCs w:val="24"/>
          <w:lang w:eastAsia="ru-RU"/>
        </w:rPr>
        <w:t xml:space="preserve"> </w:t>
      </w:r>
      <w:r w:rsidRPr="00D758A3">
        <w:rPr>
          <w:rFonts w:ascii="Times New Roman" w:hAnsi="Times New Roman"/>
          <w:sz w:val="24"/>
          <w:szCs w:val="24"/>
          <w:lang w:eastAsia="ru-RU"/>
        </w:rPr>
        <w:t>данных при их автоматизированной обработке в информационных системах персональных данных», разработан «План</w:t>
      </w:r>
      <w:r>
        <w:rPr>
          <w:rFonts w:ascii="Times New Roman" w:hAnsi="Times New Roman"/>
          <w:sz w:val="24"/>
          <w:szCs w:val="24"/>
          <w:lang w:eastAsia="ru-RU"/>
        </w:rPr>
        <w:t xml:space="preserve"> </w:t>
      </w:r>
      <w:r w:rsidRPr="00D758A3">
        <w:rPr>
          <w:rFonts w:ascii="Times New Roman" w:hAnsi="Times New Roman"/>
          <w:sz w:val="24"/>
          <w:szCs w:val="24"/>
          <w:lang w:eastAsia="ru-RU"/>
        </w:rPr>
        <w:t xml:space="preserve">мероприятий по обеспечению защиты </w:t>
      </w:r>
      <w:proofErr w:type="spellStart"/>
      <w:r w:rsidRPr="00D758A3">
        <w:rPr>
          <w:rFonts w:ascii="Times New Roman" w:hAnsi="Times New Roman"/>
          <w:sz w:val="24"/>
          <w:szCs w:val="24"/>
          <w:lang w:eastAsia="ru-RU"/>
        </w:rPr>
        <w:t>ПДн</w:t>
      </w:r>
      <w:proofErr w:type="spellEnd"/>
      <w:r w:rsidRPr="00D758A3">
        <w:rPr>
          <w:rFonts w:ascii="Times New Roman" w:hAnsi="Times New Roman"/>
          <w:sz w:val="24"/>
          <w:szCs w:val="24"/>
          <w:lang w:eastAsia="ru-RU"/>
        </w:rPr>
        <w:t xml:space="preserve">». </w:t>
      </w:r>
    </w:p>
    <w:p w14:paraId="3C949553" w14:textId="77777777" w:rsidR="00D758A3" w:rsidRDefault="00D758A3" w:rsidP="00D758A3">
      <w:pPr>
        <w:numPr>
          <w:ilvl w:val="0"/>
          <w:numId w:val="14"/>
        </w:numPr>
        <w:autoSpaceDE w:val="0"/>
        <w:autoSpaceDN w:val="0"/>
        <w:adjustRightInd w:val="0"/>
        <w:spacing w:after="0" w:line="240" w:lineRule="auto"/>
        <w:jc w:val="both"/>
        <w:rPr>
          <w:rFonts w:ascii="Times New Roman" w:hAnsi="Times New Roman"/>
          <w:sz w:val="24"/>
          <w:szCs w:val="24"/>
          <w:lang w:eastAsia="ru-RU"/>
        </w:rPr>
      </w:pPr>
      <w:r w:rsidRPr="00D758A3">
        <w:rPr>
          <w:rFonts w:ascii="Times New Roman" w:hAnsi="Times New Roman"/>
          <w:sz w:val="24"/>
          <w:szCs w:val="24"/>
          <w:lang w:eastAsia="ru-RU"/>
        </w:rPr>
        <w:t xml:space="preserve">Осуществляется внутренний контроль соответствия обработки </w:t>
      </w:r>
      <w:proofErr w:type="spellStart"/>
      <w:r w:rsidRPr="00D758A3">
        <w:rPr>
          <w:rFonts w:ascii="Times New Roman" w:hAnsi="Times New Roman"/>
          <w:sz w:val="24"/>
          <w:szCs w:val="24"/>
          <w:lang w:eastAsia="ru-RU"/>
        </w:rPr>
        <w:t>ПДн</w:t>
      </w:r>
      <w:proofErr w:type="spellEnd"/>
      <w:r>
        <w:rPr>
          <w:rFonts w:ascii="Times New Roman" w:hAnsi="Times New Roman"/>
          <w:sz w:val="24"/>
          <w:szCs w:val="24"/>
          <w:lang w:eastAsia="ru-RU"/>
        </w:rPr>
        <w:t xml:space="preserve"> </w:t>
      </w:r>
      <w:r w:rsidRPr="00D758A3">
        <w:rPr>
          <w:rFonts w:ascii="Times New Roman" w:hAnsi="Times New Roman"/>
          <w:sz w:val="24"/>
          <w:szCs w:val="24"/>
          <w:lang w:eastAsia="ru-RU"/>
        </w:rPr>
        <w:t xml:space="preserve">требованиям к защите </w:t>
      </w:r>
      <w:proofErr w:type="spellStart"/>
      <w:r w:rsidRPr="00D758A3">
        <w:rPr>
          <w:rFonts w:ascii="Times New Roman" w:hAnsi="Times New Roman"/>
          <w:sz w:val="24"/>
          <w:szCs w:val="24"/>
          <w:lang w:eastAsia="ru-RU"/>
        </w:rPr>
        <w:t>ПДн</w:t>
      </w:r>
      <w:proofErr w:type="spellEnd"/>
      <w:r w:rsidRPr="00D758A3">
        <w:rPr>
          <w:rFonts w:ascii="Times New Roman" w:hAnsi="Times New Roman"/>
          <w:sz w:val="24"/>
          <w:szCs w:val="24"/>
          <w:lang w:eastAsia="ru-RU"/>
        </w:rPr>
        <w:t>, установленным законодательными актами,</w:t>
      </w:r>
      <w:r>
        <w:rPr>
          <w:rFonts w:ascii="Times New Roman" w:hAnsi="Times New Roman"/>
          <w:sz w:val="24"/>
          <w:szCs w:val="24"/>
          <w:lang w:eastAsia="ru-RU"/>
        </w:rPr>
        <w:t xml:space="preserve"> локальными актами организации.</w:t>
      </w:r>
    </w:p>
    <w:p w14:paraId="21A606AA" w14:textId="77777777" w:rsidR="00D758A3" w:rsidRDefault="00D758A3" w:rsidP="00D758A3">
      <w:pPr>
        <w:numPr>
          <w:ilvl w:val="0"/>
          <w:numId w:val="14"/>
        </w:numPr>
        <w:autoSpaceDE w:val="0"/>
        <w:autoSpaceDN w:val="0"/>
        <w:adjustRightInd w:val="0"/>
        <w:spacing w:after="0" w:line="240" w:lineRule="auto"/>
        <w:jc w:val="both"/>
        <w:rPr>
          <w:rFonts w:ascii="Times New Roman" w:hAnsi="Times New Roman"/>
          <w:sz w:val="24"/>
          <w:szCs w:val="24"/>
          <w:lang w:eastAsia="ru-RU"/>
        </w:rPr>
      </w:pPr>
      <w:r w:rsidRPr="00D758A3">
        <w:rPr>
          <w:rFonts w:ascii="Times New Roman" w:hAnsi="Times New Roman"/>
          <w:sz w:val="24"/>
          <w:szCs w:val="24"/>
          <w:lang w:eastAsia="ru-RU"/>
        </w:rPr>
        <w:t>Произведена оценка вреда, который может быть причинен субъектам в случае нарушения 152-ФЗ, определено соотношение</w:t>
      </w:r>
      <w:r>
        <w:rPr>
          <w:rFonts w:ascii="Times New Roman" w:hAnsi="Times New Roman"/>
          <w:sz w:val="24"/>
          <w:szCs w:val="24"/>
          <w:lang w:eastAsia="ru-RU"/>
        </w:rPr>
        <w:t xml:space="preserve"> </w:t>
      </w:r>
      <w:r w:rsidRPr="00D758A3">
        <w:rPr>
          <w:rFonts w:ascii="Times New Roman" w:hAnsi="Times New Roman"/>
          <w:sz w:val="24"/>
          <w:szCs w:val="24"/>
          <w:lang w:eastAsia="ru-RU"/>
        </w:rPr>
        <w:t xml:space="preserve">возможного вреда и принимаемых мер обеспечения безопасности. </w:t>
      </w:r>
    </w:p>
    <w:p w14:paraId="6E02C9DE" w14:textId="77777777" w:rsidR="00D758A3" w:rsidRDefault="00D758A3" w:rsidP="00D758A3">
      <w:pPr>
        <w:numPr>
          <w:ilvl w:val="0"/>
          <w:numId w:val="14"/>
        </w:numPr>
        <w:autoSpaceDE w:val="0"/>
        <w:autoSpaceDN w:val="0"/>
        <w:adjustRightInd w:val="0"/>
        <w:spacing w:after="0" w:line="240" w:lineRule="auto"/>
        <w:jc w:val="both"/>
        <w:rPr>
          <w:rFonts w:ascii="Times New Roman" w:hAnsi="Times New Roman"/>
          <w:sz w:val="24"/>
          <w:szCs w:val="24"/>
          <w:lang w:eastAsia="ru-RU"/>
        </w:rPr>
      </w:pPr>
      <w:r w:rsidRPr="00D758A3">
        <w:rPr>
          <w:rFonts w:ascii="Times New Roman" w:hAnsi="Times New Roman"/>
          <w:sz w:val="24"/>
          <w:szCs w:val="24"/>
          <w:lang w:eastAsia="ru-RU"/>
        </w:rPr>
        <w:t xml:space="preserve">Работники, осуществляющие обработку </w:t>
      </w:r>
      <w:proofErr w:type="spellStart"/>
      <w:r w:rsidRPr="00D758A3">
        <w:rPr>
          <w:rFonts w:ascii="Times New Roman" w:hAnsi="Times New Roman"/>
          <w:sz w:val="24"/>
          <w:szCs w:val="24"/>
          <w:lang w:eastAsia="ru-RU"/>
        </w:rPr>
        <w:t>ПДн</w:t>
      </w:r>
      <w:proofErr w:type="spellEnd"/>
      <w:r w:rsidRPr="00D758A3">
        <w:rPr>
          <w:rFonts w:ascii="Times New Roman" w:hAnsi="Times New Roman"/>
          <w:sz w:val="24"/>
          <w:szCs w:val="24"/>
          <w:lang w:eastAsia="ru-RU"/>
        </w:rPr>
        <w:t>,</w:t>
      </w:r>
      <w:r>
        <w:rPr>
          <w:rFonts w:ascii="Times New Roman" w:hAnsi="Times New Roman"/>
          <w:sz w:val="24"/>
          <w:szCs w:val="24"/>
          <w:lang w:eastAsia="ru-RU"/>
        </w:rPr>
        <w:t xml:space="preserve"> </w:t>
      </w:r>
      <w:r w:rsidRPr="00D758A3">
        <w:rPr>
          <w:rFonts w:ascii="Times New Roman" w:hAnsi="Times New Roman"/>
          <w:sz w:val="24"/>
          <w:szCs w:val="24"/>
          <w:lang w:eastAsia="ru-RU"/>
        </w:rPr>
        <w:t xml:space="preserve">ознакомлены с положениями законодательства, требованиями к защите </w:t>
      </w:r>
      <w:proofErr w:type="spellStart"/>
      <w:r w:rsidRPr="00D758A3">
        <w:rPr>
          <w:rFonts w:ascii="Times New Roman" w:hAnsi="Times New Roman"/>
          <w:sz w:val="24"/>
          <w:szCs w:val="24"/>
          <w:lang w:eastAsia="ru-RU"/>
        </w:rPr>
        <w:t>ПДн</w:t>
      </w:r>
      <w:proofErr w:type="spellEnd"/>
      <w:r w:rsidRPr="00D758A3">
        <w:rPr>
          <w:rFonts w:ascii="Times New Roman" w:hAnsi="Times New Roman"/>
          <w:sz w:val="24"/>
          <w:szCs w:val="24"/>
          <w:lang w:eastAsia="ru-RU"/>
        </w:rPr>
        <w:t>, внутренними документами организации</w:t>
      </w:r>
      <w:r>
        <w:rPr>
          <w:rFonts w:ascii="Times New Roman" w:hAnsi="Times New Roman"/>
          <w:sz w:val="24"/>
          <w:szCs w:val="24"/>
          <w:lang w:eastAsia="ru-RU"/>
        </w:rPr>
        <w:t xml:space="preserve"> </w:t>
      </w:r>
      <w:r w:rsidRPr="00D758A3">
        <w:rPr>
          <w:rFonts w:ascii="Times New Roman" w:hAnsi="Times New Roman"/>
          <w:sz w:val="24"/>
          <w:szCs w:val="24"/>
          <w:lang w:eastAsia="ru-RU"/>
        </w:rPr>
        <w:t xml:space="preserve">по защите </w:t>
      </w:r>
      <w:proofErr w:type="spellStart"/>
      <w:r w:rsidRPr="00D758A3">
        <w:rPr>
          <w:rFonts w:ascii="Times New Roman" w:hAnsi="Times New Roman"/>
          <w:sz w:val="24"/>
          <w:szCs w:val="24"/>
          <w:lang w:eastAsia="ru-RU"/>
        </w:rPr>
        <w:t>ПДн</w:t>
      </w:r>
      <w:proofErr w:type="spellEnd"/>
      <w:r w:rsidRPr="00D758A3">
        <w:rPr>
          <w:rFonts w:ascii="Times New Roman" w:hAnsi="Times New Roman"/>
          <w:sz w:val="24"/>
          <w:szCs w:val="24"/>
          <w:lang w:eastAsia="ru-RU"/>
        </w:rPr>
        <w:t xml:space="preserve">. «Положение об обработке </w:t>
      </w:r>
      <w:proofErr w:type="spellStart"/>
      <w:r w:rsidRPr="00D758A3">
        <w:rPr>
          <w:rFonts w:ascii="Times New Roman" w:hAnsi="Times New Roman"/>
          <w:sz w:val="24"/>
          <w:szCs w:val="24"/>
          <w:lang w:eastAsia="ru-RU"/>
        </w:rPr>
        <w:t>ПДн</w:t>
      </w:r>
      <w:proofErr w:type="spellEnd"/>
      <w:r w:rsidRPr="00D758A3">
        <w:rPr>
          <w:rFonts w:ascii="Times New Roman" w:hAnsi="Times New Roman"/>
          <w:sz w:val="24"/>
          <w:szCs w:val="24"/>
          <w:lang w:eastAsia="ru-RU"/>
        </w:rPr>
        <w:t>» опубликовано на сайте организации, в офисе обеспечен</w:t>
      </w:r>
      <w:r>
        <w:rPr>
          <w:rFonts w:ascii="Times New Roman" w:hAnsi="Times New Roman"/>
          <w:sz w:val="24"/>
          <w:szCs w:val="24"/>
          <w:lang w:eastAsia="ru-RU"/>
        </w:rPr>
        <w:t xml:space="preserve"> </w:t>
      </w:r>
      <w:r w:rsidRPr="00D758A3">
        <w:rPr>
          <w:rFonts w:ascii="Times New Roman" w:hAnsi="Times New Roman"/>
          <w:sz w:val="24"/>
          <w:szCs w:val="24"/>
          <w:lang w:eastAsia="ru-RU"/>
        </w:rPr>
        <w:t xml:space="preserve">неограниченный доступ к документу. </w:t>
      </w:r>
    </w:p>
    <w:p w14:paraId="412E6523" w14:textId="77777777" w:rsidR="00D758A3" w:rsidRDefault="00D758A3" w:rsidP="00D758A3">
      <w:pPr>
        <w:numPr>
          <w:ilvl w:val="0"/>
          <w:numId w:val="14"/>
        </w:numPr>
        <w:autoSpaceDE w:val="0"/>
        <w:autoSpaceDN w:val="0"/>
        <w:adjustRightInd w:val="0"/>
        <w:spacing w:after="0" w:line="240" w:lineRule="auto"/>
        <w:jc w:val="both"/>
        <w:rPr>
          <w:rFonts w:ascii="Times New Roman" w:hAnsi="Times New Roman"/>
          <w:sz w:val="24"/>
          <w:szCs w:val="24"/>
          <w:lang w:eastAsia="ru-RU"/>
        </w:rPr>
      </w:pPr>
      <w:r w:rsidRPr="00D758A3">
        <w:rPr>
          <w:rFonts w:ascii="Times New Roman" w:hAnsi="Times New Roman"/>
          <w:sz w:val="24"/>
          <w:szCs w:val="24"/>
          <w:lang w:eastAsia="ru-RU"/>
        </w:rPr>
        <w:t xml:space="preserve">Определены угрозы безопасности </w:t>
      </w:r>
      <w:proofErr w:type="spellStart"/>
      <w:r w:rsidRPr="00D758A3">
        <w:rPr>
          <w:rFonts w:ascii="Times New Roman" w:hAnsi="Times New Roman"/>
          <w:sz w:val="24"/>
          <w:szCs w:val="24"/>
          <w:lang w:eastAsia="ru-RU"/>
        </w:rPr>
        <w:t>ПДн</w:t>
      </w:r>
      <w:proofErr w:type="spellEnd"/>
      <w:r w:rsidRPr="00D758A3">
        <w:rPr>
          <w:rFonts w:ascii="Times New Roman" w:hAnsi="Times New Roman"/>
          <w:sz w:val="24"/>
          <w:szCs w:val="24"/>
          <w:lang w:eastAsia="ru-RU"/>
        </w:rPr>
        <w:t xml:space="preserve">. Определен уровень защищенности </w:t>
      </w:r>
      <w:proofErr w:type="spellStart"/>
      <w:r w:rsidRPr="00D758A3">
        <w:rPr>
          <w:rFonts w:ascii="Times New Roman" w:hAnsi="Times New Roman"/>
          <w:sz w:val="24"/>
          <w:szCs w:val="24"/>
          <w:lang w:eastAsia="ru-RU"/>
        </w:rPr>
        <w:t>ПДн</w:t>
      </w:r>
      <w:proofErr w:type="spellEnd"/>
      <w:r w:rsidRPr="00D758A3">
        <w:rPr>
          <w:rFonts w:ascii="Times New Roman" w:hAnsi="Times New Roman"/>
          <w:sz w:val="24"/>
          <w:szCs w:val="24"/>
          <w:lang w:eastAsia="ru-RU"/>
        </w:rPr>
        <w:t xml:space="preserve"> и</w:t>
      </w:r>
      <w:r>
        <w:rPr>
          <w:rFonts w:ascii="Times New Roman" w:hAnsi="Times New Roman"/>
          <w:sz w:val="24"/>
          <w:szCs w:val="24"/>
          <w:lang w:eastAsia="ru-RU"/>
        </w:rPr>
        <w:t xml:space="preserve"> </w:t>
      </w:r>
      <w:r w:rsidRPr="00D758A3">
        <w:rPr>
          <w:rFonts w:ascii="Times New Roman" w:hAnsi="Times New Roman"/>
          <w:sz w:val="24"/>
          <w:szCs w:val="24"/>
          <w:lang w:eastAsia="ru-RU"/>
        </w:rPr>
        <w:t xml:space="preserve">реализован базовый набор мер по обеспечению безопасности </w:t>
      </w:r>
      <w:proofErr w:type="spellStart"/>
      <w:r w:rsidRPr="00D758A3">
        <w:rPr>
          <w:rFonts w:ascii="Times New Roman" w:hAnsi="Times New Roman"/>
          <w:sz w:val="24"/>
          <w:szCs w:val="24"/>
          <w:lang w:eastAsia="ru-RU"/>
        </w:rPr>
        <w:t>ПДн</w:t>
      </w:r>
      <w:proofErr w:type="spellEnd"/>
      <w:r w:rsidRPr="00D758A3">
        <w:rPr>
          <w:rFonts w:ascii="Times New Roman" w:hAnsi="Times New Roman"/>
          <w:sz w:val="24"/>
          <w:szCs w:val="24"/>
          <w:lang w:eastAsia="ru-RU"/>
        </w:rPr>
        <w:t xml:space="preserve">. Применяются сертифицированные СЗИ. </w:t>
      </w:r>
    </w:p>
    <w:p w14:paraId="477AB21C" w14:textId="77777777" w:rsidR="00D758A3" w:rsidRDefault="00D758A3" w:rsidP="00D758A3">
      <w:pPr>
        <w:numPr>
          <w:ilvl w:val="0"/>
          <w:numId w:val="14"/>
        </w:numPr>
        <w:autoSpaceDE w:val="0"/>
        <w:autoSpaceDN w:val="0"/>
        <w:adjustRightInd w:val="0"/>
        <w:spacing w:after="0" w:line="240" w:lineRule="auto"/>
        <w:jc w:val="both"/>
        <w:rPr>
          <w:rFonts w:ascii="Times New Roman" w:hAnsi="Times New Roman"/>
          <w:sz w:val="24"/>
          <w:szCs w:val="24"/>
          <w:lang w:eastAsia="ru-RU"/>
        </w:rPr>
      </w:pPr>
      <w:r w:rsidRPr="00D758A3">
        <w:rPr>
          <w:rFonts w:ascii="Times New Roman" w:hAnsi="Times New Roman"/>
          <w:sz w:val="24"/>
          <w:szCs w:val="24"/>
          <w:lang w:eastAsia="ru-RU"/>
        </w:rPr>
        <w:t>Ведется</w:t>
      </w:r>
      <w:r>
        <w:rPr>
          <w:rFonts w:ascii="Times New Roman" w:hAnsi="Times New Roman"/>
          <w:sz w:val="24"/>
          <w:szCs w:val="24"/>
          <w:lang w:eastAsia="ru-RU"/>
        </w:rPr>
        <w:t xml:space="preserve"> </w:t>
      </w:r>
      <w:r w:rsidRPr="00D758A3">
        <w:rPr>
          <w:rFonts w:ascii="Times New Roman" w:hAnsi="Times New Roman"/>
          <w:sz w:val="24"/>
          <w:szCs w:val="24"/>
          <w:lang w:eastAsia="ru-RU"/>
        </w:rPr>
        <w:t xml:space="preserve">учет машинных носителей информации. </w:t>
      </w:r>
    </w:p>
    <w:p w14:paraId="5434012A" w14:textId="1F457A8A" w:rsidR="00D758A3" w:rsidRPr="00D758A3" w:rsidRDefault="00D758A3" w:rsidP="00D758A3">
      <w:pPr>
        <w:numPr>
          <w:ilvl w:val="0"/>
          <w:numId w:val="14"/>
        </w:numPr>
        <w:autoSpaceDE w:val="0"/>
        <w:autoSpaceDN w:val="0"/>
        <w:adjustRightInd w:val="0"/>
        <w:spacing w:after="0" w:line="240" w:lineRule="auto"/>
        <w:jc w:val="both"/>
        <w:rPr>
          <w:rFonts w:ascii="Times New Roman" w:hAnsi="Times New Roman"/>
          <w:sz w:val="24"/>
          <w:szCs w:val="24"/>
          <w:lang w:eastAsia="ru-RU"/>
        </w:rPr>
      </w:pPr>
      <w:r w:rsidRPr="00D758A3">
        <w:rPr>
          <w:rFonts w:ascii="Times New Roman" w:hAnsi="Times New Roman"/>
          <w:sz w:val="24"/>
          <w:szCs w:val="24"/>
          <w:lang w:eastAsia="ru-RU"/>
        </w:rPr>
        <w:t>Определен порядок обнаружения фактов НСД к данным и принятия мер.</w:t>
      </w:r>
    </w:p>
    <w:p w14:paraId="0E6D4C20" w14:textId="77777777" w:rsidR="00D758A3" w:rsidRDefault="00D758A3" w:rsidP="00D758A3">
      <w:pPr>
        <w:numPr>
          <w:ilvl w:val="0"/>
          <w:numId w:val="14"/>
        </w:numPr>
        <w:autoSpaceDE w:val="0"/>
        <w:autoSpaceDN w:val="0"/>
        <w:adjustRightInd w:val="0"/>
        <w:spacing w:after="0" w:line="240" w:lineRule="auto"/>
        <w:jc w:val="both"/>
        <w:rPr>
          <w:rFonts w:ascii="Times New Roman" w:hAnsi="Times New Roman"/>
          <w:sz w:val="24"/>
          <w:szCs w:val="24"/>
          <w:lang w:eastAsia="ru-RU"/>
        </w:rPr>
      </w:pPr>
      <w:r w:rsidRPr="00D758A3">
        <w:rPr>
          <w:rFonts w:ascii="Times New Roman" w:hAnsi="Times New Roman"/>
          <w:sz w:val="24"/>
          <w:szCs w:val="24"/>
          <w:lang w:eastAsia="ru-RU"/>
        </w:rPr>
        <w:t>Определен порядок восстановления ПД, модифицированных или уничтоженных вследствие НСД. Определены правила</w:t>
      </w:r>
      <w:r>
        <w:rPr>
          <w:rFonts w:ascii="Times New Roman" w:hAnsi="Times New Roman"/>
          <w:sz w:val="24"/>
          <w:szCs w:val="24"/>
          <w:lang w:eastAsia="ru-RU"/>
        </w:rPr>
        <w:t xml:space="preserve"> </w:t>
      </w:r>
      <w:r w:rsidRPr="00D758A3">
        <w:rPr>
          <w:rFonts w:ascii="Times New Roman" w:hAnsi="Times New Roman"/>
          <w:sz w:val="24"/>
          <w:szCs w:val="24"/>
          <w:lang w:eastAsia="ru-RU"/>
        </w:rPr>
        <w:t>доступ</w:t>
      </w:r>
      <w:r>
        <w:rPr>
          <w:rFonts w:ascii="Times New Roman" w:hAnsi="Times New Roman"/>
          <w:sz w:val="24"/>
          <w:szCs w:val="24"/>
          <w:lang w:eastAsia="ru-RU"/>
        </w:rPr>
        <w:t xml:space="preserve">а к ПД, обрабатываемым в </w:t>
      </w:r>
      <w:proofErr w:type="spellStart"/>
      <w:r>
        <w:rPr>
          <w:rFonts w:ascii="Times New Roman" w:hAnsi="Times New Roman"/>
          <w:sz w:val="24"/>
          <w:szCs w:val="24"/>
          <w:lang w:eastAsia="ru-RU"/>
        </w:rPr>
        <w:t>ИСПДн</w:t>
      </w:r>
      <w:proofErr w:type="spellEnd"/>
      <w:r>
        <w:rPr>
          <w:rFonts w:ascii="Times New Roman" w:hAnsi="Times New Roman"/>
          <w:sz w:val="24"/>
          <w:szCs w:val="24"/>
          <w:lang w:eastAsia="ru-RU"/>
        </w:rPr>
        <w:t>.</w:t>
      </w:r>
    </w:p>
    <w:p w14:paraId="075FE220" w14:textId="552C800B" w:rsidR="00D758A3" w:rsidRPr="00D758A3" w:rsidRDefault="00D758A3" w:rsidP="00D758A3">
      <w:pPr>
        <w:numPr>
          <w:ilvl w:val="0"/>
          <w:numId w:val="14"/>
        </w:numPr>
        <w:autoSpaceDE w:val="0"/>
        <w:autoSpaceDN w:val="0"/>
        <w:adjustRightInd w:val="0"/>
        <w:spacing w:after="0" w:line="240" w:lineRule="auto"/>
        <w:jc w:val="both"/>
        <w:rPr>
          <w:rFonts w:ascii="Times New Roman" w:hAnsi="Times New Roman"/>
          <w:sz w:val="24"/>
          <w:szCs w:val="24"/>
          <w:lang w:eastAsia="ru-RU"/>
        </w:rPr>
      </w:pPr>
      <w:r w:rsidRPr="00D758A3">
        <w:rPr>
          <w:rFonts w:ascii="Times New Roman" w:hAnsi="Times New Roman"/>
          <w:sz w:val="24"/>
          <w:szCs w:val="24"/>
          <w:lang w:eastAsia="ru-RU"/>
        </w:rPr>
        <w:t>Осуществляется периодический контроль за принимаемыми мерами по</w:t>
      </w:r>
      <w:r>
        <w:rPr>
          <w:rFonts w:ascii="Times New Roman" w:hAnsi="Times New Roman"/>
          <w:sz w:val="24"/>
          <w:szCs w:val="24"/>
          <w:lang w:eastAsia="ru-RU"/>
        </w:rPr>
        <w:t xml:space="preserve"> </w:t>
      </w:r>
      <w:r w:rsidRPr="00D758A3">
        <w:rPr>
          <w:rFonts w:ascii="Times New Roman" w:hAnsi="Times New Roman"/>
          <w:sz w:val="24"/>
          <w:szCs w:val="24"/>
          <w:lang w:eastAsia="ru-RU"/>
        </w:rPr>
        <w:t xml:space="preserve">обеспечению безопасности </w:t>
      </w:r>
      <w:proofErr w:type="spellStart"/>
      <w:r w:rsidRPr="00D758A3">
        <w:rPr>
          <w:rFonts w:ascii="Times New Roman" w:hAnsi="Times New Roman"/>
          <w:sz w:val="24"/>
          <w:szCs w:val="24"/>
          <w:lang w:eastAsia="ru-RU"/>
        </w:rPr>
        <w:t>ПДн</w:t>
      </w:r>
      <w:proofErr w:type="spellEnd"/>
      <w:r w:rsidRPr="00D758A3">
        <w:rPr>
          <w:rFonts w:ascii="Times New Roman" w:hAnsi="Times New Roman"/>
          <w:sz w:val="24"/>
          <w:szCs w:val="24"/>
          <w:lang w:eastAsia="ru-RU"/>
        </w:rPr>
        <w:t xml:space="preserve"> в организации.</w:t>
      </w:r>
    </w:p>
    <w:p w14:paraId="3A3352C7" w14:textId="77777777" w:rsid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r w:rsidRPr="004C0E24">
        <w:rPr>
          <w:rFonts w:ascii="Times New Roman" w:hAnsi="Times New Roman"/>
          <w:sz w:val="24"/>
          <w:szCs w:val="24"/>
          <w:lang w:eastAsia="ru-RU"/>
        </w:rPr>
        <w:t xml:space="preserve">5.9. Оператор осуществляет хранение персональных данных в форме, позволяющей определить субъекта персональных данных, не дольше, чем этого </w:t>
      </w:r>
      <w:r w:rsidR="00713D53" w:rsidRPr="00713D53">
        <w:rPr>
          <w:rFonts w:ascii="Times New Roman" w:hAnsi="Times New Roman"/>
          <w:sz w:val="24"/>
          <w:szCs w:val="24"/>
          <w:lang w:eastAsia="ru-RU"/>
        </w:rPr>
        <w:t>требует каждая цель</w:t>
      </w:r>
      <w:r w:rsidRPr="004C0E24">
        <w:rPr>
          <w:rFonts w:ascii="Times New Roman" w:hAnsi="Times New Roman"/>
          <w:sz w:val="24"/>
          <w:szCs w:val="24"/>
          <w:lang w:eastAsia="ru-RU"/>
        </w:rPr>
        <w:t xml:space="preserve"> обработки персональных данных, если срок хранения персональных данных не установлен федеральным законом, договором.</w:t>
      </w:r>
    </w:p>
    <w:p w14:paraId="5DFB675F" w14:textId="19F87EB3" w:rsidR="00713D53" w:rsidRPr="00713D53" w:rsidRDefault="00713D53" w:rsidP="00615EA1">
      <w:pPr>
        <w:autoSpaceDE w:val="0"/>
        <w:autoSpaceDN w:val="0"/>
        <w:adjustRightInd w:val="0"/>
        <w:spacing w:after="0" w:line="240" w:lineRule="auto"/>
        <w:ind w:firstLine="284"/>
        <w:jc w:val="both"/>
        <w:rPr>
          <w:rFonts w:ascii="Times New Roman" w:hAnsi="Times New Roman"/>
          <w:sz w:val="24"/>
          <w:szCs w:val="24"/>
          <w:lang w:eastAsia="ru-RU"/>
        </w:rPr>
      </w:pPr>
      <w:r w:rsidRPr="00713D53">
        <w:rPr>
          <w:rFonts w:ascii="Times New Roman" w:hAnsi="Times New Roman"/>
          <w:sz w:val="24"/>
          <w:szCs w:val="24"/>
          <w:lang w:eastAsia="ru-RU"/>
        </w:rPr>
        <w:t xml:space="preserve">5.9.1. Персональные данные на бумажных носителях хранятся в </w:t>
      </w:r>
      <w:r w:rsidR="00B40626">
        <w:rPr>
          <w:rFonts w:ascii="Times New Roman" w:hAnsi="Times New Roman"/>
          <w:sz w:val="24"/>
          <w:szCs w:val="24"/>
          <w:lang w:eastAsia="ru-RU"/>
        </w:rPr>
        <w:t>ООО  «ФАБРИКА ЗДОРОВЬЯ И КРАСОТЫ КАТАРИНА»</w:t>
      </w:r>
      <w:r w:rsidR="00615EA1">
        <w:rPr>
          <w:rFonts w:ascii="Times New Roman" w:hAnsi="Times New Roman"/>
          <w:sz w:val="24"/>
          <w:szCs w:val="24"/>
          <w:lang w:eastAsia="ru-RU"/>
        </w:rPr>
        <w:t>»</w:t>
      </w:r>
      <w:r w:rsidRPr="00713D53">
        <w:rPr>
          <w:rFonts w:ascii="Times New Roman" w:hAnsi="Times New Roman"/>
          <w:sz w:val="24"/>
          <w:szCs w:val="24"/>
          <w:lang w:eastAsia="ru-RU"/>
        </w:rPr>
        <w:t xml:space="preserve"> в течение сроков хранения документов, для которых эти сроки предусмотрены законодательством об архивном деле в РФ (Федеральный закон от 22.10.2004 </w:t>
      </w:r>
      <w:r w:rsidR="00615EA1">
        <w:rPr>
          <w:rFonts w:ascii="Times New Roman" w:hAnsi="Times New Roman"/>
          <w:sz w:val="24"/>
          <w:szCs w:val="24"/>
          <w:lang w:eastAsia="ru-RU"/>
        </w:rPr>
        <w:t>№</w:t>
      </w:r>
      <w:r w:rsidRPr="00713D53">
        <w:rPr>
          <w:rFonts w:ascii="Times New Roman" w:hAnsi="Times New Roman"/>
          <w:sz w:val="24"/>
          <w:szCs w:val="24"/>
          <w:lang w:eastAsia="ru-RU"/>
        </w:rPr>
        <w:t xml:space="preserve"> 125-ФЗ "Об архивном деле в Российской Федерации", Перечень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w:t>
      </w:r>
      <w:proofErr w:type="spellStart"/>
      <w:r w:rsidRPr="00713D53">
        <w:rPr>
          <w:rFonts w:ascii="Times New Roman" w:hAnsi="Times New Roman"/>
          <w:sz w:val="24"/>
          <w:szCs w:val="24"/>
          <w:lang w:eastAsia="ru-RU"/>
        </w:rPr>
        <w:t>Росархива</w:t>
      </w:r>
      <w:proofErr w:type="spellEnd"/>
      <w:r w:rsidRPr="00713D53">
        <w:rPr>
          <w:rFonts w:ascii="Times New Roman" w:hAnsi="Times New Roman"/>
          <w:sz w:val="24"/>
          <w:szCs w:val="24"/>
          <w:lang w:eastAsia="ru-RU"/>
        </w:rPr>
        <w:t xml:space="preserve"> от 20.12.2019 </w:t>
      </w:r>
      <w:r w:rsidR="00615EA1">
        <w:rPr>
          <w:rFonts w:ascii="Times New Roman" w:hAnsi="Times New Roman"/>
          <w:sz w:val="24"/>
          <w:szCs w:val="24"/>
          <w:lang w:eastAsia="ru-RU"/>
        </w:rPr>
        <w:t>№</w:t>
      </w:r>
      <w:r w:rsidRPr="00713D53">
        <w:rPr>
          <w:rFonts w:ascii="Times New Roman" w:hAnsi="Times New Roman"/>
          <w:sz w:val="24"/>
          <w:szCs w:val="24"/>
          <w:lang w:eastAsia="ru-RU"/>
        </w:rPr>
        <w:t xml:space="preserve"> 236)).</w:t>
      </w:r>
    </w:p>
    <w:p w14:paraId="10B98181" w14:textId="77777777" w:rsidR="00713D53" w:rsidRPr="00713D53" w:rsidRDefault="00713D53" w:rsidP="00615EA1">
      <w:pPr>
        <w:autoSpaceDE w:val="0"/>
        <w:autoSpaceDN w:val="0"/>
        <w:adjustRightInd w:val="0"/>
        <w:spacing w:after="0" w:line="240" w:lineRule="auto"/>
        <w:ind w:firstLine="284"/>
        <w:jc w:val="both"/>
        <w:rPr>
          <w:rFonts w:ascii="Times New Roman" w:hAnsi="Times New Roman"/>
          <w:sz w:val="24"/>
          <w:szCs w:val="24"/>
          <w:lang w:eastAsia="ru-RU"/>
        </w:rPr>
      </w:pPr>
      <w:r w:rsidRPr="00713D53">
        <w:rPr>
          <w:rFonts w:ascii="Times New Roman" w:hAnsi="Times New Roman"/>
          <w:sz w:val="24"/>
          <w:szCs w:val="24"/>
          <w:lang w:eastAsia="ru-RU"/>
        </w:rPr>
        <w:t>5.9.2. 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14:paraId="37A9EB1C" w14:textId="77777777" w:rsidR="00713D53" w:rsidRPr="00713D53" w:rsidRDefault="00713D53" w:rsidP="00615EA1">
      <w:pPr>
        <w:autoSpaceDE w:val="0"/>
        <w:autoSpaceDN w:val="0"/>
        <w:adjustRightInd w:val="0"/>
        <w:spacing w:after="0" w:line="240" w:lineRule="auto"/>
        <w:ind w:firstLine="284"/>
        <w:jc w:val="both"/>
        <w:rPr>
          <w:rFonts w:ascii="Times New Roman" w:hAnsi="Times New Roman"/>
          <w:sz w:val="24"/>
          <w:szCs w:val="24"/>
          <w:lang w:eastAsia="ru-RU"/>
        </w:rPr>
      </w:pPr>
      <w:r w:rsidRPr="00713D53">
        <w:rPr>
          <w:rFonts w:ascii="Times New Roman" w:hAnsi="Times New Roman"/>
          <w:sz w:val="24"/>
          <w:szCs w:val="24"/>
          <w:lang w:eastAsia="ru-RU"/>
        </w:rPr>
        <w:t>5.10. Оператор прекращает обработку персональных данных в следующих случаях:</w:t>
      </w:r>
    </w:p>
    <w:p w14:paraId="0CAD6253" w14:textId="77777777" w:rsidR="00713D53" w:rsidRPr="00713D53" w:rsidRDefault="00713D53" w:rsidP="00615EA1">
      <w:pPr>
        <w:numPr>
          <w:ilvl w:val="0"/>
          <w:numId w:val="31"/>
        </w:numPr>
        <w:autoSpaceDE w:val="0"/>
        <w:autoSpaceDN w:val="0"/>
        <w:adjustRightInd w:val="0"/>
        <w:spacing w:after="0" w:line="240" w:lineRule="auto"/>
        <w:ind w:left="0" w:firstLine="284"/>
        <w:jc w:val="both"/>
        <w:rPr>
          <w:rFonts w:ascii="Times New Roman" w:hAnsi="Times New Roman"/>
          <w:sz w:val="24"/>
          <w:szCs w:val="24"/>
          <w:lang w:eastAsia="ru-RU"/>
        </w:rPr>
      </w:pPr>
      <w:r w:rsidRPr="00713D53">
        <w:rPr>
          <w:rFonts w:ascii="Times New Roman" w:hAnsi="Times New Roman"/>
          <w:sz w:val="24"/>
          <w:szCs w:val="24"/>
          <w:lang w:eastAsia="ru-RU"/>
        </w:rPr>
        <w:lastRenderedPageBreak/>
        <w:t>выявлен факт их неправомерной обработки. Срок - в течение трех рабочих дней с даты выявления;</w:t>
      </w:r>
    </w:p>
    <w:p w14:paraId="72A1B2C3" w14:textId="77777777" w:rsidR="00713D53" w:rsidRPr="00713D53" w:rsidRDefault="00713D53" w:rsidP="00615EA1">
      <w:pPr>
        <w:numPr>
          <w:ilvl w:val="0"/>
          <w:numId w:val="31"/>
        </w:numPr>
        <w:autoSpaceDE w:val="0"/>
        <w:autoSpaceDN w:val="0"/>
        <w:adjustRightInd w:val="0"/>
        <w:spacing w:after="0" w:line="240" w:lineRule="auto"/>
        <w:ind w:left="0" w:firstLine="284"/>
        <w:jc w:val="both"/>
        <w:rPr>
          <w:rFonts w:ascii="Times New Roman" w:hAnsi="Times New Roman"/>
          <w:sz w:val="24"/>
          <w:szCs w:val="24"/>
          <w:lang w:eastAsia="ru-RU"/>
        </w:rPr>
      </w:pPr>
      <w:r w:rsidRPr="00713D53">
        <w:rPr>
          <w:rFonts w:ascii="Times New Roman" w:hAnsi="Times New Roman"/>
          <w:sz w:val="24"/>
          <w:szCs w:val="24"/>
          <w:lang w:eastAsia="ru-RU"/>
        </w:rPr>
        <w:t>достигнута цель их обработки;</w:t>
      </w:r>
    </w:p>
    <w:p w14:paraId="4053CDEA" w14:textId="77777777" w:rsidR="00713D53" w:rsidRDefault="00713D53" w:rsidP="00615EA1">
      <w:pPr>
        <w:numPr>
          <w:ilvl w:val="0"/>
          <w:numId w:val="31"/>
        </w:numPr>
        <w:autoSpaceDE w:val="0"/>
        <w:autoSpaceDN w:val="0"/>
        <w:adjustRightInd w:val="0"/>
        <w:spacing w:after="0" w:line="240" w:lineRule="auto"/>
        <w:ind w:left="0" w:firstLine="284"/>
        <w:jc w:val="both"/>
        <w:rPr>
          <w:rFonts w:ascii="Times New Roman" w:hAnsi="Times New Roman"/>
          <w:sz w:val="24"/>
          <w:szCs w:val="24"/>
          <w:lang w:eastAsia="ru-RU"/>
        </w:rPr>
      </w:pPr>
      <w:r w:rsidRPr="00713D53">
        <w:rPr>
          <w:rFonts w:ascii="Times New Roman" w:hAnsi="Times New Roman"/>
          <w:sz w:val="24"/>
          <w:szCs w:val="24"/>
          <w:lang w:eastAsia="ru-RU"/>
        </w:rPr>
        <w:t>истек срок действия или отозвано согласие субъекта персональных данных на обработку указанных данных, когда по Закону о персональных данных обработка этих данных допускается только с согласия.</w:t>
      </w:r>
    </w:p>
    <w:p w14:paraId="6A0F5336" w14:textId="77777777" w:rsidR="00713D53" w:rsidRPr="00713D53" w:rsidRDefault="00713D53" w:rsidP="00615EA1">
      <w:pPr>
        <w:autoSpaceDE w:val="0"/>
        <w:autoSpaceDN w:val="0"/>
        <w:adjustRightInd w:val="0"/>
        <w:spacing w:after="0" w:line="240" w:lineRule="auto"/>
        <w:ind w:firstLine="284"/>
        <w:jc w:val="both"/>
        <w:rPr>
          <w:rFonts w:ascii="Times New Roman" w:hAnsi="Times New Roman"/>
          <w:sz w:val="24"/>
          <w:szCs w:val="24"/>
          <w:lang w:eastAsia="ru-RU"/>
        </w:rPr>
      </w:pPr>
      <w:r w:rsidRPr="00713D53">
        <w:rPr>
          <w:rFonts w:ascii="Times New Roman" w:hAnsi="Times New Roman"/>
          <w:sz w:val="24"/>
          <w:szCs w:val="24"/>
          <w:lang w:eastAsia="ru-RU"/>
        </w:rPr>
        <w:t>5.11. 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14:paraId="68F82A36" w14:textId="77777777" w:rsidR="00713D53" w:rsidRPr="00713D53" w:rsidRDefault="00713D53" w:rsidP="00615EA1">
      <w:pPr>
        <w:numPr>
          <w:ilvl w:val="0"/>
          <w:numId w:val="30"/>
        </w:numPr>
        <w:autoSpaceDE w:val="0"/>
        <w:autoSpaceDN w:val="0"/>
        <w:adjustRightInd w:val="0"/>
        <w:spacing w:after="0" w:line="240" w:lineRule="auto"/>
        <w:ind w:left="0" w:firstLine="284"/>
        <w:jc w:val="both"/>
        <w:rPr>
          <w:rFonts w:ascii="Times New Roman" w:hAnsi="Times New Roman"/>
          <w:sz w:val="24"/>
          <w:szCs w:val="24"/>
          <w:lang w:eastAsia="ru-RU"/>
        </w:rPr>
      </w:pPr>
      <w:r w:rsidRPr="00713D53">
        <w:rPr>
          <w:rFonts w:ascii="Times New Roman" w:hAnsi="Times New Roman"/>
          <w:sz w:val="24"/>
          <w:szCs w:val="24"/>
          <w:lang w:eastAsia="ru-RU"/>
        </w:rPr>
        <w:t xml:space="preserve">иное не предусмотрено договором, стороной которого, выгодоприобретателем или </w:t>
      </w:r>
      <w:proofErr w:type="gramStart"/>
      <w:r w:rsidRPr="00713D53">
        <w:rPr>
          <w:rFonts w:ascii="Times New Roman" w:hAnsi="Times New Roman"/>
          <w:sz w:val="24"/>
          <w:szCs w:val="24"/>
          <w:lang w:eastAsia="ru-RU"/>
        </w:rPr>
        <w:t>поручителем</w:t>
      </w:r>
      <w:proofErr w:type="gramEnd"/>
      <w:r w:rsidRPr="00713D53">
        <w:rPr>
          <w:rFonts w:ascii="Times New Roman" w:hAnsi="Times New Roman"/>
          <w:sz w:val="24"/>
          <w:szCs w:val="24"/>
          <w:lang w:eastAsia="ru-RU"/>
        </w:rPr>
        <w:t xml:space="preserve"> по которому является субъект персональных данных;</w:t>
      </w:r>
    </w:p>
    <w:p w14:paraId="13785387" w14:textId="77777777" w:rsidR="00713D53" w:rsidRPr="00713D53" w:rsidRDefault="00713D53" w:rsidP="00615EA1">
      <w:pPr>
        <w:numPr>
          <w:ilvl w:val="0"/>
          <w:numId w:val="30"/>
        </w:numPr>
        <w:autoSpaceDE w:val="0"/>
        <w:autoSpaceDN w:val="0"/>
        <w:adjustRightInd w:val="0"/>
        <w:spacing w:after="0" w:line="240" w:lineRule="auto"/>
        <w:ind w:left="0" w:firstLine="284"/>
        <w:jc w:val="both"/>
        <w:rPr>
          <w:rFonts w:ascii="Times New Roman" w:hAnsi="Times New Roman"/>
          <w:sz w:val="24"/>
          <w:szCs w:val="24"/>
          <w:lang w:eastAsia="ru-RU"/>
        </w:rPr>
      </w:pPr>
      <w:r w:rsidRPr="00713D53">
        <w:rPr>
          <w:rFonts w:ascii="Times New Roman" w:hAnsi="Times New Roman"/>
          <w:sz w:val="24"/>
          <w:szCs w:val="24"/>
          <w:lang w:eastAsia="ru-RU"/>
        </w:rPr>
        <w:t>Оператор не вправе осуществлять обработку без согласия субъекта персональных данных на основаниях, предусмотренных Законом о персональных данных или иными федеральными законами;</w:t>
      </w:r>
    </w:p>
    <w:p w14:paraId="0A2929D4" w14:textId="77777777" w:rsidR="00713D53" w:rsidRPr="00713D53" w:rsidRDefault="00713D53" w:rsidP="00615EA1">
      <w:pPr>
        <w:numPr>
          <w:ilvl w:val="0"/>
          <w:numId w:val="30"/>
        </w:numPr>
        <w:autoSpaceDE w:val="0"/>
        <w:autoSpaceDN w:val="0"/>
        <w:adjustRightInd w:val="0"/>
        <w:spacing w:after="0" w:line="240" w:lineRule="auto"/>
        <w:ind w:left="0" w:firstLine="284"/>
        <w:jc w:val="both"/>
        <w:rPr>
          <w:rFonts w:ascii="Times New Roman" w:hAnsi="Times New Roman"/>
          <w:sz w:val="24"/>
          <w:szCs w:val="24"/>
          <w:lang w:eastAsia="ru-RU"/>
        </w:rPr>
      </w:pPr>
      <w:r w:rsidRPr="00713D53">
        <w:rPr>
          <w:rFonts w:ascii="Times New Roman" w:hAnsi="Times New Roman"/>
          <w:sz w:val="24"/>
          <w:szCs w:val="24"/>
          <w:lang w:eastAsia="ru-RU"/>
        </w:rPr>
        <w:t>иное не предусмотрено другим соглашением между Оператором и субъектом персональных данных.</w:t>
      </w:r>
    </w:p>
    <w:p w14:paraId="68365DF0" w14:textId="77777777" w:rsidR="00713D53" w:rsidRDefault="00713D53" w:rsidP="00615EA1">
      <w:pPr>
        <w:autoSpaceDE w:val="0"/>
        <w:autoSpaceDN w:val="0"/>
        <w:adjustRightInd w:val="0"/>
        <w:spacing w:after="0" w:line="240" w:lineRule="auto"/>
        <w:ind w:firstLine="284"/>
        <w:jc w:val="both"/>
        <w:rPr>
          <w:rFonts w:ascii="Arial" w:hAnsi="Arial" w:cs="Arial"/>
          <w:sz w:val="20"/>
          <w:szCs w:val="20"/>
        </w:rPr>
      </w:pPr>
      <w:r w:rsidRPr="00713D53">
        <w:rPr>
          <w:rFonts w:ascii="Times New Roman" w:hAnsi="Times New Roman"/>
          <w:sz w:val="24"/>
          <w:szCs w:val="24"/>
          <w:lang w:eastAsia="ru-RU"/>
        </w:rPr>
        <w:t>5.12. 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Законом о персональных данных. Указанный срок может быть продлен, но не более чем на пять рабочих дней. Для этого Оператору необходимо направить субъекту персональных данных мотивированное уведомление с указанием причин продления срока.</w:t>
      </w:r>
    </w:p>
    <w:p w14:paraId="08BEBBAC" w14:textId="77777777" w:rsidR="004C0E24" w:rsidRPr="004C0E24" w:rsidRDefault="00913BED" w:rsidP="00615EA1">
      <w:pPr>
        <w:autoSpaceDE w:val="0"/>
        <w:autoSpaceDN w:val="0"/>
        <w:adjustRightInd w:val="0"/>
        <w:spacing w:after="0" w:line="240" w:lineRule="auto"/>
        <w:ind w:firstLine="284"/>
        <w:jc w:val="both"/>
        <w:rPr>
          <w:rFonts w:ascii="Times New Roman" w:hAnsi="Times New Roman"/>
          <w:sz w:val="24"/>
          <w:szCs w:val="24"/>
          <w:lang w:eastAsia="ru-RU"/>
        </w:rPr>
      </w:pPr>
      <w:r>
        <w:rPr>
          <w:rFonts w:ascii="Times New Roman" w:hAnsi="Times New Roman"/>
          <w:sz w:val="24"/>
          <w:szCs w:val="24"/>
          <w:lang w:eastAsia="ru-RU"/>
        </w:rPr>
        <w:t>5.13</w:t>
      </w:r>
      <w:r w:rsidR="004C0E24" w:rsidRPr="004C0E24">
        <w:rPr>
          <w:rFonts w:ascii="Times New Roman" w:hAnsi="Times New Roman"/>
          <w:sz w:val="24"/>
          <w:szCs w:val="24"/>
          <w:lang w:eastAsia="ru-RU"/>
        </w:rPr>
        <w:t>.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Законе о персональных данных.</w:t>
      </w:r>
    </w:p>
    <w:p w14:paraId="18327626" w14:textId="77777777"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p>
    <w:p w14:paraId="62EB6047" w14:textId="77777777" w:rsidR="004C0E24" w:rsidRPr="004C0E24" w:rsidRDefault="004C0E24" w:rsidP="00615EA1">
      <w:pPr>
        <w:autoSpaceDE w:val="0"/>
        <w:autoSpaceDN w:val="0"/>
        <w:adjustRightInd w:val="0"/>
        <w:spacing w:after="0" w:line="240" w:lineRule="auto"/>
        <w:ind w:firstLine="284"/>
        <w:jc w:val="center"/>
        <w:rPr>
          <w:rFonts w:ascii="Times New Roman" w:hAnsi="Times New Roman"/>
          <w:sz w:val="24"/>
          <w:szCs w:val="24"/>
          <w:lang w:eastAsia="ru-RU"/>
        </w:rPr>
      </w:pPr>
      <w:r w:rsidRPr="004C0E24">
        <w:rPr>
          <w:rFonts w:ascii="Times New Roman" w:hAnsi="Times New Roman"/>
          <w:b/>
          <w:bCs/>
          <w:sz w:val="24"/>
          <w:szCs w:val="24"/>
          <w:lang w:eastAsia="ru-RU"/>
        </w:rPr>
        <w:t>6. Актуализация, исправление, удаление</w:t>
      </w:r>
      <w:r w:rsidR="00F375DF">
        <w:rPr>
          <w:rFonts w:ascii="Times New Roman" w:hAnsi="Times New Roman"/>
          <w:b/>
          <w:bCs/>
          <w:sz w:val="24"/>
          <w:szCs w:val="24"/>
          <w:lang w:eastAsia="ru-RU"/>
        </w:rPr>
        <w:t>,</w:t>
      </w:r>
      <w:r w:rsidRPr="004C0E24">
        <w:rPr>
          <w:rFonts w:ascii="Times New Roman" w:hAnsi="Times New Roman"/>
          <w:b/>
          <w:bCs/>
          <w:sz w:val="24"/>
          <w:szCs w:val="24"/>
          <w:lang w:eastAsia="ru-RU"/>
        </w:rPr>
        <w:t xml:space="preserve"> уничтожение</w:t>
      </w:r>
    </w:p>
    <w:p w14:paraId="7AD960C7" w14:textId="77777777" w:rsidR="00913BED" w:rsidRDefault="004C0E24" w:rsidP="00615EA1">
      <w:pPr>
        <w:autoSpaceDE w:val="0"/>
        <w:autoSpaceDN w:val="0"/>
        <w:adjustRightInd w:val="0"/>
        <w:spacing w:after="0" w:line="240" w:lineRule="auto"/>
        <w:ind w:firstLine="284"/>
        <w:jc w:val="center"/>
        <w:rPr>
          <w:rFonts w:ascii="Times New Roman" w:hAnsi="Times New Roman"/>
          <w:b/>
          <w:bCs/>
          <w:sz w:val="24"/>
          <w:szCs w:val="24"/>
          <w:lang w:eastAsia="ru-RU"/>
        </w:rPr>
      </w:pPr>
      <w:r w:rsidRPr="004C0E24">
        <w:rPr>
          <w:rFonts w:ascii="Times New Roman" w:hAnsi="Times New Roman"/>
          <w:b/>
          <w:bCs/>
          <w:sz w:val="24"/>
          <w:szCs w:val="24"/>
          <w:lang w:eastAsia="ru-RU"/>
        </w:rPr>
        <w:t>персональных данных</w:t>
      </w:r>
      <w:r w:rsidR="00012B77">
        <w:rPr>
          <w:rFonts w:ascii="Times New Roman" w:hAnsi="Times New Roman"/>
          <w:b/>
          <w:bCs/>
          <w:sz w:val="24"/>
          <w:szCs w:val="24"/>
          <w:lang w:eastAsia="ru-RU"/>
        </w:rPr>
        <w:t>,</w:t>
      </w:r>
      <w:r w:rsidR="00913BED">
        <w:rPr>
          <w:rFonts w:ascii="Times New Roman" w:hAnsi="Times New Roman"/>
          <w:b/>
          <w:bCs/>
          <w:sz w:val="24"/>
          <w:szCs w:val="24"/>
          <w:lang w:eastAsia="ru-RU"/>
        </w:rPr>
        <w:t xml:space="preserve"> </w:t>
      </w:r>
      <w:r w:rsidRPr="004C0E24">
        <w:rPr>
          <w:rFonts w:ascii="Times New Roman" w:hAnsi="Times New Roman"/>
          <w:b/>
          <w:bCs/>
          <w:sz w:val="24"/>
          <w:szCs w:val="24"/>
          <w:lang w:eastAsia="ru-RU"/>
        </w:rPr>
        <w:t>ответы на запросы субъектов</w:t>
      </w:r>
      <w:r w:rsidR="00F375DF">
        <w:rPr>
          <w:rFonts w:ascii="Times New Roman" w:hAnsi="Times New Roman"/>
          <w:b/>
          <w:bCs/>
          <w:sz w:val="24"/>
          <w:szCs w:val="24"/>
          <w:lang w:eastAsia="ru-RU"/>
        </w:rPr>
        <w:t xml:space="preserve"> </w:t>
      </w:r>
      <w:r w:rsidRPr="004C0E24">
        <w:rPr>
          <w:rFonts w:ascii="Times New Roman" w:hAnsi="Times New Roman"/>
          <w:b/>
          <w:bCs/>
          <w:sz w:val="24"/>
          <w:szCs w:val="24"/>
          <w:lang w:eastAsia="ru-RU"/>
        </w:rPr>
        <w:t>на доступ</w:t>
      </w:r>
    </w:p>
    <w:p w14:paraId="00629C19" w14:textId="77777777" w:rsidR="004C0E24" w:rsidRPr="004C0E24" w:rsidRDefault="004C0E24" w:rsidP="00615EA1">
      <w:pPr>
        <w:autoSpaceDE w:val="0"/>
        <w:autoSpaceDN w:val="0"/>
        <w:adjustRightInd w:val="0"/>
        <w:spacing w:after="0" w:line="240" w:lineRule="auto"/>
        <w:ind w:firstLine="284"/>
        <w:jc w:val="center"/>
        <w:rPr>
          <w:rFonts w:ascii="Times New Roman" w:hAnsi="Times New Roman"/>
          <w:sz w:val="24"/>
          <w:szCs w:val="24"/>
          <w:lang w:eastAsia="ru-RU"/>
        </w:rPr>
      </w:pPr>
      <w:r w:rsidRPr="004C0E24">
        <w:rPr>
          <w:rFonts w:ascii="Times New Roman" w:hAnsi="Times New Roman"/>
          <w:b/>
          <w:bCs/>
          <w:sz w:val="24"/>
          <w:szCs w:val="24"/>
          <w:lang w:eastAsia="ru-RU"/>
        </w:rPr>
        <w:t>к персональным данным</w:t>
      </w:r>
    </w:p>
    <w:p w14:paraId="620B0A7A" w14:textId="77777777"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p>
    <w:p w14:paraId="5C9DC848" w14:textId="77777777" w:rsid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r w:rsidRPr="004C0E24">
        <w:rPr>
          <w:rFonts w:ascii="Times New Roman" w:hAnsi="Times New Roman"/>
          <w:sz w:val="24"/>
          <w:szCs w:val="24"/>
          <w:lang w:eastAsia="ru-RU"/>
        </w:rPr>
        <w:t xml:space="preserve">6.1. </w:t>
      </w:r>
      <w:r w:rsidR="00F375DF" w:rsidRPr="00F375DF">
        <w:rPr>
          <w:rFonts w:ascii="Times New Roman" w:hAnsi="Times New Roman"/>
          <w:sz w:val="24"/>
          <w:szCs w:val="24"/>
          <w:lang w:eastAsia="ru-RU"/>
        </w:rPr>
        <w:t>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ч. 7 ст. 14 Закона о персональных данных,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14:paraId="2C1951D7" w14:textId="77777777" w:rsidR="00A2492C" w:rsidRPr="004C0E24" w:rsidRDefault="00A2492C" w:rsidP="00615EA1">
      <w:pPr>
        <w:autoSpaceDE w:val="0"/>
        <w:autoSpaceDN w:val="0"/>
        <w:adjustRightInd w:val="0"/>
        <w:spacing w:after="0" w:line="240" w:lineRule="auto"/>
        <w:ind w:firstLine="284"/>
        <w:jc w:val="both"/>
        <w:rPr>
          <w:rFonts w:ascii="Times New Roman" w:hAnsi="Times New Roman"/>
          <w:sz w:val="24"/>
          <w:szCs w:val="24"/>
          <w:lang w:eastAsia="ru-RU"/>
        </w:rPr>
      </w:pPr>
      <w:r w:rsidRPr="00A2492C">
        <w:rPr>
          <w:rFonts w:ascii="Times New Roman" w:hAnsi="Times New Roman"/>
          <w:sz w:val="24"/>
          <w:szCs w:val="24"/>
          <w:lang w:eastAsia="ru-RU"/>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62657D38" w14:textId="77777777"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r w:rsidRPr="004C0E24">
        <w:rPr>
          <w:rFonts w:ascii="Times New Roman" w:hAnsi="Times New Roman"/>
          <w:sz w:val="24"/>
          <w:szCs w:val="24"/>
          <w:lang w:eastAsia="ru-RU"/>
        </w:rPr>
        <w:t>Запрос должен содержать:</w:t>
      </w:r>
    </w:p>
    <w:p w14:paraId="6A81BE8F" w14:textId="77777777" w:rsidR="004C0E24" w:rsidRPr="004C0E24" w:rsidRDefault="004C0E24" w:rsidP="00615EA1">
      <w:pPr>
        <w:numPr>
          <w:ilvl w:val="0"/>
          <w:numId w:val="15"/>
        </w:numPr>
        <w:tabs>
          <w:tab w:val="clear" w:pos="540"/>
        </w:tabs>
        <w:autoSpaceDE w:val="0"/>
        <w:autoSpaceDN w:val="0"/>
        <w:adjustRightInd w:val="0"/>
        <w:spacing w:after="0" w:line="240" w:lineRule="auto"/>
        <w:ind w:left="0" w:firstLine="284"/>
        <w:jc w:val="both"/>
        <w:rPr>
          <w:rFonts w:ascii="Times New Roman" w:hAnsi="Times New Roman"/>
          <w:sz w:val="24"/>
          <w:szCs w:val="24"/>
          <w:lang w:eastAsia="ru-RU"/>
        </w:rPr>
      </w:pPr>
      <w:r w:rsidRPr="004C0E24">
        <w:rPr>
          <w:rFonts w:ascii="Times New Roman" w:hAnsi="Times New Roman"/>
          <w:sz w:val="24"/>
          <w:szCs w:val="24"/>
          <w:lang w:eastAsia="ru-RU"/>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0E785F66" w14:textId="77777777" w:rsidR="004C0E24" w:rsidRPr="004C0E24" w:rsidRDefault="004C0E24" w:rsidP="00615EA1">
      <w:pPr>
        <w:numPr>
          <w:ilvl w:val="0"/>
          <w:numId w:val="15"/>
        </w:numPr>
        <w:tabs>
          <w:tab w:val="clear" w:pos="540"/>
        </w:tabs>
        <w:autoSpaceDE w:val="0"/>
        <w:autoSpaceDN w:val="0"/>
        <w:adjustRightInd w:val="0"/>
        <w:spacing w:after="0" w:line="240" w:lineRule="auto"/>
        <w:ind w:left="0" w:firstLine="284"/>
        <w:jc w:val="both"/>
        <w:rPr>
          <w:rFonts w:ascii="Times New Roman" w:hAnsi="Times New Roman"/>
          <w:sz w:val="24"/>
          <w:szCs w:val="24"/>
          <w:lang w:eastAsia="ru-RU"/>
        </w:rPr>
      </w:pPr>
      <w:r w:rsidRPr="004C0E24">
        <w:rPr>
          <w:rFonts w:ascii="Times New Roman" w:hAnsi="Times New Roman"/>
          <w:sz w:val="24"/>
          <w:szCs w:val="24"/>
          <w:lang w:eastAsia="ru-RU"/>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3AF091AA" w14:textId="77777777" w:rsidR="004C0E24" w:rsidRPr="004C0E24" w:rsidRDefault="004C0E24" w:rsidP="00615EA1">
      <w:pPr>
        <w:numPr>
          <w:ilvl w:val="0"/>
          <w:numId w:val="15"/>
        </w:numPr>
        <w:tabs>
          <w:tab w:val="clear" w:pos="540"/>
        </w:tabs>
        <w:autoSpaceDE w:val="0"/>
        <w:autoSpaceDN w:val="0"/>
        <w:adjustRightInd w:val="0"/>
        <w:spacing w:after="0" w:line="240" w:lineRule="auto"/>
        <w:ind w:left="0" w:firstLine="284"/>
        <w:jc w:val="both"/>
        <w:rPr>
          <w:rFonts w:ascii="Times New Roman" w:hAnsi="Times New Roman"/>
          <w:sz w:val="24"/>
          <w:szCs w:val="24"/>
          <w:lang w:eastAsia="ru-RU"/>
        </w:rPr>
      </w:pPr>
      <w:r w:rsidRPr="004C0E24">
        <w:rPr>
          <w:rFonts w:ascii="Times New Roman" w:hAnsi="Times New Roman"/>
          <w:sz w:val="24"/>
          <w:szCs w:val="24"/>
          <w:lang w:eastAsia="ru-RU"/>
        </w:rPr>
        <w:t>подпись субъекта персональных данных или его представителя.</w:t>
      </w:r>
    </w:p>
    <w:p w14:paraId="3A10F6C8" w14:textId="77777777" w:rsid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r w:rsidRPr="004C0E24">
        <w:rPr>
          <w:rFonts w:ascii="Times New Roman" w:hAnsi="Times New Roman"/>
          <w:sz w:val="24"/>
          <w:szCs w:val="24"/>
          <w:lang w:eastAsia="ru-RU"/>
        </w:rPr>
        <w:t>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14:paraId="37D83032" w14:textId="77777777" w:rsidR="00F375DF" w:rsidRPr="004C0E24" w:rsidRDefault="00F375DF" w:rsidP="00615EA1">
      <w:pPr>
        <w:autoSpaceDE w:val="0"/>
        <w:autoSpaceDN w:val="0"/>
        <w:adjustRightInd w:val="0"/>
        <w:spacing w:after="0" w:line="240" w:lineRule="auto"/>
        <w:ind w:firstLine="284"/>
        <w:jc w:val="both"/>
        <w:rPr>
          <w:rFonts w:ascii="Times New Roman" w:hAnsi="Times New Roman"/>
          <w:sz w:val="24"/>
          <w:szCs w:val="24"/>
          <w:lang w:eastAsia="ru-RU"/>
        </w:rPr>
      </w:pPr>
      <w:r w:rsidRPr="00F375DF">
        <w:rPr>
          <w:rFonts w:ascii="Times New Roman" w:hAnsi="Times New Roman"/>
          <w:sz w:val="24"/>
          <w:szCs w:val="24"/>
          <w:lang w:eastAsia="ru-RU"/>
        </w:rPr>
        <w:lastRenderedPageBreak/>
        <w:t>Оператор предоставляет сведения, указанные в ч. 7 ст. 14 Закона о персональных данных,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7BBDCA53" w14:textId="77777777"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r w:rsidRPr="004C0E24">
        <w:rPr>
          <w:rFonts w:ascii="Times New Roman" w:hAnsi="Times New Roman"/>
          <w:sz w:val="24"/>
          <w:szCs w:val="24"/>
          <w:lang w:eastAsia="ru-RU"/>
        </w:rPr>
        <w:t>Если в обращении (запросе)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3B07BC07" w14:textId="77777777"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r w:rsidRPr="004C0E24">
        <w:rPr>
          <w:rFonts w:ascii="Times New Roman" w:hAnsi="Times New Roman"/>
          <w:sz w:val="24"/>
          <w:szCs w:val="24"/>
          <w:lang w:eastAsia="ru-RU"/>
        </w:rPr>
        <w:t>Право субъекта персональных данных на доступ к его персональным данным может быть ограничено в соответствии с ч. 8 ст. 14 Закона о персональных данных, в том числе если доступ субъекта персональных данных к его персональным данным нарушает права и законные интересы третьих лиц.</w:t>
      </w:r>
    </w:p>
    <w:p w14:paraId="32C52558" w14:textId="77777777"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r w:rsidRPr="004C0E24">
        <w:rPr>
          <w:rFonts w:ascii="Times New Roman" w:hAnsi="Times New Roman"/>
          <w:sz w:val="24"/>
          <w:szCs w:val="24"/>
          <w:lang w:eastAsia="ru-RU"/>
        </w:rPr>
        <w:t>6.2.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w:t>
      </w:r>
      <w:r w:rsidR="00EE561F">
        <w:rPr>
          <w:rFonts w:ascii="Times New Roman" w:hAnsi="Times New Roman"/>
          <w:sz w:val="24"/>
          <w:szCs w:val="24"/>
          <w:lang w:eastAsia="ru-RU"/>
        </w:rPr>
        <w:t>,</w:t>
      </w:r>
      <w:r w:rsidRPr="004C0E24">
        <w:rPr>
          <w:rFonts w:ascii="Times New Roman" w:hAnsi="Times New Roman"/>
          <w:sz w:val="24"/>
          <w:szCs w:val="24"/>
          <w:lang w:eastAsia="ru-RU"/>
        </w:rPr>
        <w:t xml:space="preserve">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503681C7" w14:textId="77777777"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r w:rsidRPr="004C0E24">
        <w:rPr>
          <w:rFonts w:ascii="Times New Roman" w:hAnsi="Times New Roman"/>
          <w:sz w:val="24"/>
          <w:szCs w:val="24"/>
          <w:lang w:eastAsia="ru-RU"/>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561D7CD8" w14:textId="77777777" w:rsid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r w:rsidRPr="004C0E24">
        <w:rPr>
          <w:rFonts w:ascii="Times New Roman" w:hAnsi="Times New Roman"/>
          <w:sz w:val="24"/>
          <w:szCs w:val="24"/>
          <w:lang w:eastAsia="ru-RU"/>
        </w:rPr>
        <w:t>6.3.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14:paraId="444B443C" w14:textId="77777777" w:rsidR="00F375DF" w:rsidRPr="00F375DF" w:rsidRDefault="00F375DF" w:rsidP="00615EA1">
      <w:pPr>
        <w:autoSpaceDE w:val="0"/>
        <w:autoSpaceDN w:val="0"/>
        <w:adjustRightInd w:val="0"/>
        <w:spacing w:after="0" w:line="240" w:lineRule="auto"/>
        <w:ind w:firstLine="284"/>
        <w:jc w:val="both"/>
        <w:rPr>
          <w:rFonts w:ascii="Times New Roman" w:hAnsi="Times New Roman"/>
          <w:sz w:val="24"/>
          <w:szCs w:val="24"/>
          <w:lang w:eastAsia="ru-RU"/>
        </w:rPr>
      </w:pPr>
      <w:r w:rsidRPr="00F375DF">
        <w:rPr>
          <w:rFonts w:ascii="Times New Roman" w:hAnsi="Times New Roman"/>
          <w:sz w:val="24"/>
          <w:szCs w:val="24"/>
          <w:lang w:eastAsia="ru-RU"/>
        </w:rPr>
        <w:t>6.4.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14:paraId="16857C81" w14:textId="77777777" w:rsidR="00F375DF" w:rsidRPr="00F375DF" w:rsidRDefault="00F375DF" w:rsidP="00615EA1">
      <w:pPr>
        <w:numPr>
          <w:ilvl w:val="0"/>
          <w:numId w:val="19"/>
        </w:numPr>
        <w:autoSpaceDE w:val="0"/>
        <w:autoSpaceDN w:val="0"/>
        <w:adjustRightInd w:val="0"/>
        <w:spacing w:after="0" w:line="240" w:lineRule="auto"/>
        <w:ind w:left="0" w:firstLine="284"/>
        <w:jc w:val="both"/>
        <w:rPr>
          <w:rFonts w:ascii="Times New Roman" w:hAnsi="Times New Roman"/>
          <w:sz w:val="24"/>
          <w:szCs w:val="24"/>
          <w:lang w:eastAsia="ru-RU"/>
        </w:rPr>
      </w:pPr>
      <w:r w:rsidRPr="00F375DF">
        <w:rPr>
          <w:rFonts w:ascii="Times New Roman" w:hAnsi="Times New Roman"/>
          <w:sz w:val="24"/>
          <w:szCs w:val="24"/>
          <w:lang w:eastAsia="ru-RU"/>
        </w:rPr>
        <w:t>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14:paraId="1A061803" w14:textId="77777777" w:rsidR="00F375DF" w:rsidRDefault="00F375DF" w:rsidP="00615EA1">
      <w:pPr>
        <w:numPr>
          <w:ilvl w:val="0"/>
          <w:numId w:val="19"/>
        </w:numPr>
        <w:autoSpaceDE w:val="0"/>
        <w:autoSpaceDN w:val="0"/>
        <w:adjustRightInd w:val="0"/>
        <w:spacing w:after="0" w:line="240" w:lineRule="auto"/>
        <w:ind w:left="0" w:firstLine="284"/>
        <w:jc w:val="both"/>
        <w:rPr>
          <w:rFonts w:ascii="Times New Roman" w:hAnsi="Times New Roman"/>
          <w:sz w:val="24"/>
          <w:szCs w:val="24"/>
          <w:lang w:eastAsia="ru-RU"/>
        </w:rPr>
      </w:pPr>
      <w:r w:rsidRPr="00F375DF">
        <w:rPr>
          <w:rFonts w:ascii="Times New Roman" w:hAnsi="Times New Roman"/>
          <w:sz w:val="24"/>
          <w:szCs w:val="24"/>
          <w:lang w:eastAsia="ru-RU"/>
        </w:rPr>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14:paraId="76D3F8F0" w14:textId="77777777" w:rsidR="00913BED" w:rsidRPr="00913BED" w:rsidRDefault="00913BED" w:rsidP="00615EA1">
      <w:pPr>
        <w:autoSpaceDE w:val="0"/>
        <w:autoSpaceDN w:val="0"/>
        <w:adjustRightInd w:val="0"/>
        <w:spacing w:after="0" w:line="240" w:lineRule="auto"/>
        <w:ind w:firstLine="284"/>
        <w:jc w:val="both"/>
        <w:rPr>
          <w:rFonts w:ascii="Times New Roman" w:hAnsi="Times New Roman"/>
          <w:sz w:val="24"/>
          <w:szCs w:val="24"/>
          <w:lang w:eastAsia="ru-RU"/>
        </w:rPr>
      </w:pPr>
      <w:r w:rsidRPr="00913BED">
        <w:rPr>
          <w:rFonts w:ascii="Times New Roman" w:hAnsi="Times New Roman"/>
          <w:sz w:val="24"/>
          <w:szCs w:val="24"/>
          <w:lang w:eastAsia="ru-RU"/>
        </w:rPr>
        <w:t>6.5.</w:t>
      </w:r>
      <w:r>
        <w:rPr>
          <w:rFonts w:ascii="Times New Roman" w:hAnsi="Times New Roman"/>
          <w:sz w:val="24"/>
          <w:szCs w:val="24"/>
          <w:lang w:eastAsia="ru-RU"/>
        </w:rPr>
        <w:t xml:space="preserve"> </w:t>
      </w:r>
      <w:r w:rsidRPr="00913BED">
        <w:rPr>
          <w:rFonts w:ascii="Times New Roman" w:hAnsi="Times New Roman"/>
          <w:sz w:val="24"/>
          <w:szCs w:val="24"/>
          <w:lang w:eastAsia="ru-RU"/>
        </w:rPr>
        <w:t>Порядок уничтожения персональных данных Оператором.</w:t>
      </w:r>
    </w:p>
    <w:p w14:paraId="3D0204D3" w14:textId="77777777" w:rsidR="00913BED" w:rsidRPr="00913BED" w:rsidRDefault="00913BED" w:rsidP="00615EA1">
      <w:pPr>
        <w:autoSpaceDE w:val="0"/>
        <w:autoSpaceDN w:val="0"/>
        <w:adjustRightInd w:val="0"/>
        <w:spacing w:after="0" w:line="240" w:lineRule="auto"/>
        <w:ind w:firstLine="284"/>
        <w:jc w:val="both"/>
        <w:rPr>
          <w:rFonts w:ascii="Times New Roman" w:hAnsi="Times New Roman"/>
          <w:sz w:val="24"/>
          <w:szCs w:val="24"/>
          <w:lang w:eastAsia="ru-RU"/>
        </w:rPr>
      </w:pPr>
      <w:r w:rsidRPr="00913BED">
        <w:rPr>
          <w:rFonts w:ascii="Times New Roman" w:hAnsi="Times New Roman"/>
          <w:sz w:val="24"/>
          <w:szCs w:val="24"/>
          <w:lang w:eastAsia="ru-RU"/>
        </w:rPr>
        <w:t>6.5.1. Условия и сроки уничтожения персональных данных Оператором:</w:t>
      </w:r>
    </w:p>
    <w:p w14:paraId="117FF363" w14:textId="77777777" w:rsidR="00913BED" w:rsidRPr="00913BED" w:rsidRDefault="00913BED" w:rsidP="00615EA1">
      <w:pPr>
        <w:numPr>
          <w:ilvl w:val="0"/>
          <w:numId w:val="33"/>
        </w:numPr>
        <w:autoSpaceDE w:val="0"/>
        <w:autoSpaceDN w:val="0"/>
        <w:adjustRightInd w:val="0"/>
        <w:spacing w:after="0" w:line="240" w:lineRule="auto"/>
        <w:ind w:left="0" w:firstLine="284"/>
        <w:jc w:val="both"/>
        <w:rPr>
          <w:rFonts w:ascii="Times New Roman" w:hAnsi="Times New Roman"/>
          <w:sz w:val="24"/>
          <w:szCs w:val="24"/>
          <w:lang w:eastAsia="ru-RU"/>
        </w:rPr>
      </w:pPr>
      <w:r w:rsidRPr="00913BED">
        <w:rPr>
          <w:rFonts w:ascii="Times New Roman" w:hAnsi="Times New Roman"/>
          <w:sz w:val="24"/>
          <w:szCs w:val="24"/>
          <w:lang w:eastAsia="ru-RU"/>
        </w:rPr>
        <w:t>достижение цели обработки персональных данных либо утрата необходимости достигать эту цель - в течение 30 дней;</w:t>
      </w:r>
    </w:p>
    <w:p w14:paraId="74A8E38B" w14:textId="77777777" w:rsidR="00913BED" w:rsidRPr="00913BED" w:rsidRDefault="00913BED" w:rsidP="00615EA1">
      <w:pPr>
        <w:numPr>
          <w:ilvl w:val="0"/>
          <w:numId w:val="33"/>
        </w:numPr>
        <w:autoSpaceDE w:val="0"/>
        <w:autoSpaceDN w:val="0"/>
        <w:adjustRightInd w:val="0"/>
        <w:spacing w:after="0" w:line="240" w:lineRule="auto"/>
        <w:ind w:left="0" w:firstLine="284"/>
        <w:jc w:val="both"/>
        <w:rPr>
          <w:rFonts w:ascii="Times New Roman" w:hAnsi="Times New Roman"/>
          <w:sz w:val="24"/>
          <w:szCs w:val="24"/>
          <w:lang w:eastAsia="ru-RU"/>
        </w:rPr>
      </w:pPr>
      <w:r w:rsidRPr="00913BED">
        <w:rPr>
          <w:rFonts w:ascii="Times New Roman" w:hAnsi="Times New Roman"/>
          <w:sz w:val="24"/>
          <w:szCs w:val="24"/>
          <w:lang w:eastAsia="ru-RU"/>
        </w:rPr>
        <w:t>достижение максимальных сроков хранения документов, содержащих персональные данные,</w:t>
      </w:r>
      <w:r>
        <w:rPr>
          <w:rFonts w:ascii="Times New Roman" w:hAnsi="Times New Roman"/>
          <w:sz w:val="24"/>
          <w:szCs w:val="24"/>
          <w:lang w:eastAsia="ru-RU"/>
        </w:rPr>
        <w:t xml:space="preserve"> </w:t>
      </w:r>
      <w:r w:rsidRPr="00913BED">
        <w:rPr>
          <w:rFonts w:ascii="Times New Roman" w:hAnsi="Times New Roman"/>
          <w:sz w:val="24"/>
          <w:szCs w:val="24"/>
          <w:lang w:eastAsia="ru-RU"/>
        </w:rPr>
        <w:t>- в течение 30 дней;</w:t>
      </w:r>
    </w:p>
    <w:p w14:paraId="0E2E4FBF" w14:textId="77777777" w:rsidR="00913BED" w:rsidRPr="00913BED" w:rsidRDefault="00913BED" w:rsidP="00615EA1">
      <w:pPr>
        <w:numPr>
          <w:ilvl w:val="0"/>
          <w:numId w:val="33"/>
        </w:numPr>
        <w:autoSpaceDE w:val="0"/>
        <w:autoSpaceDN w:val="0"/>
        <w:adjustRightInd w:val="0"/>
        <w:spacing w:after="0" w:line="240" w:lineRule="auto"/>
        <w:ind w:left="0" w:firstLine="284"/>
        <w:jc w:val="both"/>
        <w:rPr>
          <w:rFonts w:ascii="Times New Roman" w:hAnsi="Times New Roman"/>
          <w:sz w:val="24"/>
          <w:szCs w:val="24"/>
          <w:lang w:eastAsia="ru-RU"/>
        </w:rPr>
      </w:pPr>
      <w:r w:rsidRPr="00913BED">
        <w:rPr>
          <w:rFonts w:ascii="Times New Roman" w:hAnsi="Times New Roman"/>
          <w:sz w:val="24"/>
          <w:szCs w:val="24"/>
          <w:lang w:eastAsia="ru-RU"/>
        </w:rPr>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14:paraId="21B61CCB" w14:textId="77777777" w:rsidR="00913BED" w:rsidRPr="00913BED" w:rsidRDefault="00913BED" w:rsidP="00615EA1">
      <w:pPr>
        <w:numPr>
          <w:ilvl w:val="0"/>
          <w:numId w:val="33"/>
        </w:numPr>
        <w:autoSpaceDE w:val="0"/>
        <w:autoSpaceDN w:val="0"/>
        <w:adjustRightInd w:val="0"/>
        <w:spacing w:after="0" w:line="240" w:lineRule="auto"/>
        <w:ind w:left="0" w:firstLine="284"/>
        <w:jc w:val="both"/>
        <w:rPr>
          <w:rFonts w:ascii="Times New Roman" w:hAnsi="Times New Roman"/>
          <w:sz w:val="24"/>
          <w:szCs w:val="24"/>
          <w:lang w:eastAsia="ru-RU"/>
        </w:rPr>
      </w:pPr>
      <w:r w:rsidRPr="00913BED">
        <w:rPr>
          <w:rFonts w:ascii="Times New Roman" w:hAnsi="Times New Roman"/>
          <w:sz w:val="24"/>
          <w:szCs w:val="24"/>
          <w:lang w:eastAsia="ru-RU"/>
        </w:rPr>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14:paraId="627B5962" w14:textId="77777777"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r w:rsidRPr="004C0E24">
        <w:rPr>
          <w:rFonts w:ascii="Times New Roman" w:hAnsi="Times New Roman"/>
          <w:sz w:val="24"/>
          <w:szCs w:val="24"/>
          <w:lang w:eastAsia="ru-RU"/>
        </w:rPr>
        <w:t>6.</w:t>
      </w:r>
      <w:r w:rsidR="00F375DF">
        <w:rPr>
          <w:rFonts w:ascii="Times New Roman" w:hAnsi="Times New Roman"/>
          <w:sz w:val="24"/>
          <w:szCs w:val="24"/>
          <w:lang w:eastAsia="ru-RU"/>
        </w:rPr>
        <w:t>5</w:t>
      </w:r>
      <w:r w:rsidR="00913BED">
        <w:rPr>
          <w:rFonts w:ascii="Times New Roman" w:hAnsi="Times New Roman"/>
          <w:sz w:val="24"/>
          <w:szCs w:val="24"/>
          <w:lang w:eastAsia="ru-RU"/>
        </w:rPr>
        <w:t>.2. При достижении цели</w:t>
      </w:r>
      <w:r w:rsidRPr="004C0E24">
        <w:rPr>
          <w:rFonts w:ascii="Times New Roman" w:hAnsi="Times New Roman"/>
          <w:sz w:val="24"/>
          <w:szCs w:val="24"/>
          <w:lang w:eastAsia="ru-RU"/>
        </w:rPr>
        <w:t xml:space="preserve">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3120E2F0" w14:textId="77777777" w:rsidR="004C0E24" w:rsidRPr="004C0E24" w:rsidRDefault="004C0E24" w:rsidP="00615EA1">
      <w:pPr>
        <w:numPr>
          <w:ilvl w:val="0"/>
          <w:numId w:val="16"/>
        </w:numPr>
        <w:tabs>
          <w:tab w:val="clear" w:pos="540"/>
        </w:tabs>
        <w:autoSpaceDE w:val="0"/>
        <w:autoSpaceDN w:val="0"/>
        <w:adjustRightInd w:val="0"/>
        <w:spacing w:after="0" w:line="240" w:lineRule="auto"/>
        <w:ind w:left="0" w:firstLine="284"/>
        <w:jc w:val="both"/>
        <w:rPr>
          <w:rFonts w:ascii="Times New Roman" w:hAnsi="Times New Roman"/>
          <w:sz w:val="24"/>
          <w:szCs w:val="24"/>
          <w:lang w:eastAsia="ru-RU"/>
        </w:rPr>
      </w:pPr>
      <w:r w:rsidRPr="004C0E24">
        <w:rPr>
          <w:rFonts w:ascii="Times New Roman" w:hAnsi="Times New Roman"/>
          <w:sz w:val="24"/>
          <w:szCs w:val="24"/>
          <w:lang w:eastAsia="ru-RU"/>
        </w:rPr>
        <w:lastRenderedPageBreak/>
        <w:t xml:space="preserve">иное не предусмотрено договором, стороной которого, выгодоприобретателем или </w:t>
      </w:r>
      <w:proofErr w:type="gramStart"/>
      <w:r w:rsidRPr="004C0E24">
        <w:rPr>
          <w:rFonts w:ascii="Times New Roman" w:hAnsi="Times New Roman"/>
          <w:sz w:val="24"/>
          <w:szCs w:val="24"/>
          <w:lang w:eastAsia="ru-RU"/>
        </w:rPr>
        <w:t>поручителем</w:t>
      </w:r>
      <w:proofErr w:type="gramEnd"/>
      <w:r w:rsidRPr="004C0E24">
        <w:rPr>
          <w:rFonts w:ascii="Times New Roman" w:hAnsi="Times New Roman"/>
          <w:sz w:val="24"/>
          <w:szCs w:val="24"/>
          <w:lang w:eastAsia="ru-RU"/>
        </w:rPr>
        <w:t xml:space="preserve"> по которому является субъект персональных данных;</w:t>
      </w:r>
    </w:p>
    <w:p w14:paraId="55AEDEF6" w14:textId="77777777" w:rsidR="004C0E24" w:rsidRPr="004C0E24" w:rsidRDefault="004C0E24" w:rsidP="00615EA1">
      <w:pPr>
        <w:numPr>
          <w:ilvl w:val="0"/>
          <w:numId w:val="16"/>
        </w:numPr>
        <w:tabs>
          <w:tab w:val="clear" w:pos="540"/>
        </w:tabs>
        <w:autoSpaceDE w:val="0"/>
        <w:autoSpaceDN w:val="0"/>
        <w:adjustRightInd w:val="0"/>
        <w:spacing w:after="0" w:line="240" w:lineRule="auto"/>
        <w:ind w:left="0" w:firstLine="284"/>
        <w:jc w:val="both"/>
        <w:rPr>
          <w:rFonts w:ascii="Times New Roman" w:hAnsi="Times New Roman"/>
          <w:sz w:val="24"/>
          <w:szCs w:val="24"/>
          <w:lang w:eastAsia="ru-RU"/>
        </w:rPr>
      </w:pPr>
      <w:r w:rsidRPr="004C0E24">
        <w:rPr>
          <w:rFonts w:ascii="Times New Roman" w:hAnsi="Times New Roman"/>
          <w:sz w:val="24"/>
          <w:szCs w:val="24"/>
          <w:lang w:eastAsia="ru-RU"/>
        </w:rPr>
        <w:t>оператор не вправе осуществлять обработку без согласия субъекта персональных данных на основаниях, предусмотренных Законом о персональных данных или иными федеральными законами;</w:t>
      </w:r>
    </w:p>
    <w:p w14:paraId="30AC720A" w14:textId="77777777" w:rsidR="00913BED" w:rsidRDefault="004C0E24" w:rsidP="00615EA1">
      <w:pPr>
        <w:numPr>
          <w:ilvl w:val="0"/>
          <w:numId w:val="16"/>
        </w:numPr>
        <w:tabs>
          <w:tab w:val="clear" w:pos="540"/>
        </w:tabs>
        <w:autoSpaceDE w:val="0"/>
        <w:autoSpaceDN w:val="0"/>
        <w:adjustRightInd w:val="0"/>
        <w:spacing w:after="0" w:line="240" w:lineRule="auto"/>
        <w:ind w:left="0" w:firstLine="284"/>
        <w:jc w:val="both"/>
        <w:rPr>
          <w:rFonts w:ascii="Times New Roman" w:hAnsi="Times New Roman"/>
          <w:sz w:val="24"/>
          <w:szCs w:val="24"/>
          <w:lang w:eastAsia="ru-RU"/>
        </w:rPr>
      </w:pPr>
      <w:r w:rsidRPr="004C0E24">
        <w:rPr>
          <w:rFonts w:ascii="Times New Roman" w:hAnsi="Times New Roman"/>
          <w:sz w:val="24"/>
          <w:szCs w:val="24"/>
          <w:lang w:eastAsia="ru-RU"/>
        </w:rPr>
        <w:t>иное не предусмотрено другим соглашением между Оператором и субъектом персональных данных.</w:t>
      </w:r>
    </w:p>
    <w:p w14:paraId="629FA7F9" w14:textId="33F08679" w:rsidR="00913BED" w:rsidRPr="00913BED" w:rsidRDefault="00913BED" w:rsidP="00615EA1">
      <w:pPr>
        <w:autoSpaceDE w:val="0"/>
        <w:autoSpaceDN w:val="0"/>
        <w:adjustRightInd w:val="0"/>
        <w:spacing w:after="0" w:line="240" w:lineRule="auto"/>
        <w:ind w:firstLine="284"/>
        <w:jc w:val="both"/>
        <w:rPr>
          <w:rFonts w:ascii="Times New Roman" w:hAnsi="Times New Roman"/>
          <w:sz w:val="24"/>
          <w:szCs w:val="24"/>
          <w:lang w:eastAsia="ru-RU"/>
        </w:rPr>
      </w:pPr>
      <w:r w:rsidRPr="00913BED">
        <w:rPr>
          <w:rFonts w:ascii="Times New Roman" w:hAnsi="Times New Roman"/>
          <w:sz w:val="24"/>
          <w:szCs w:val="24"/>
          <w:lang w:eastAsia="ru-RU"/>
        </w:rPr>
        <w:t xml:space="preserve">6.5.3. Уничтожение персональных данных осуществляет комиссия, созданная приказом генерального директора </w:t>
      </w:r>
      <w:proofErr w:type="gramStart"/>
      <w:r w:rsidR="00B40626">
        <w:rPr>
          <w:rFonts w:ascii="Times New Roman" w:hAnsi="Times New Roman"/>
          <w:sz w:val="24"/>
          <w:szCs w:val="24"/>
          <w:lang w:eastAsia="ru-RU"/>
        </w:rPr>
        <w:t>ООО  «</w:t>
      </w:r>
      <w:proofErr w:type="gramEnd"/>
      <w:r w:rsidR="00B40626">
        <w:rPr>
          <w:rFonts w:ascii="Times New Roman" w:hAnsi="Times New Roman"/>
          <w:sz w:val="24"/>
          <w:szCs w:val="24"/>
          <w:lang w:eastAsia="ru-RU"/>
        </w:rPr>
        <w:t>ФАБРИКА ЗДОРОВЬЯ И КРАСОТЫ КАТАРИНА»</w:t>
      </w:r>
      <w:r w:rsidR="00615EA1">
        <w:rPr>
          <w:rFonts w:ascii="Times New Roman" w:hAnsi="Times New Roman"/>
          <w:sz w:val="24"/>
          <w:szCs w:val="24"/>
          <w:lang w:eastAsia="ru-RU"/>
        </w:rPr>
        <w:t>»</w:t>
      </w:r>
      <w:r w:rsidRPr="00913BED">
        <w:rPr>
          <w:rFonts w:ascii="Times New Roman" w:hAnsi="Times New Roman"/>
          <w:sz w:val="24"/>
          <w:szCs w:val="24"/>
          <w:lang w:eastAsia="ru-RU"/>
        </w:rPr>
        <w:t>.</w:t>
      </w:r>
    </w:p>
    <w:p w14:paraId="21FBDA18" w14:textId="6BFE324A" w:rsidR="00913BED" w:rsidRDefault="00913BED" w:rsidP="00615EA1">
      <w:pPr>
        <w:autoSpaceDE w:val="0"/>
        <w:autoSpaceDN w:val="0"/>
        <w:adjustRightInd w:val="0"/>
        <w:spacing w:after="0" w:line="240" w:lineRule="auto"/>
        <w:ind w:firstLine="284"/>
        <w:jc w:val="both"/>
        <w:rPr>
          <w:rFonts w:ascii="Times New Roman" w:hAnsi="Times New Roman"/>
          <w:sz w:val="24"/>
          <w:szCs w:val="24"/>
          <w:lang w:eastAsia="ru-RU"/>
        </w:rPr>
      </w:pPr>
      <w:r w:rsidRPr="00913BED">
        <w:rPr>
          <w:rFonts w:ascii="Times New Roman" w:hAnsi="Times New Roman"/>
          <w:sz w:val="24"/>
          <w:szCs w:val="24"/>
          <w:lang w:eastAsia="ru-RU"/>
        </w:rPr>
        <w:t>6.5.4. Способы уничтожения персональных данных устанавливаются в локальных нормативных актах Оператора.</w:t>
      </w:r>
    </w:p>
    <w:p w14:paraId="11DC1ED9" w14:textId="449815EA" w:rsidR="00C560EC" w:rsidRDefault="00C560EC" w:rsidP="00615EA1">
      <w:pPr>
        <w:autoSpaceDE w:val="0"/>
        <w:autoSpaceDN w:val="0"/>
        <w:adjustRightInd w:val="0"/>
        <w:spacing w:after="0" w:line="240" w:lineRule="auto"/>
        <w:ind w:firstLine="284"/>
        <w:jc w:val="both"/>
        <w:rPr>
          <w:rFonts w:ascii="Times New Roman" w:hAnsi="Times New Roman"/>
          <w:sz w:val="24"/>
          <w:szCs w:val="24"/>
          <w:lang w:eastAsia="ru-RU"/>
        </w:rPr>
      </w:pPr>
    </w:p>
    <w:p w14:paraId="5F4854F6" w14:textId="74F04F82" w:rsidR="00C560EC" w:rsidRDefault="00C560EC" w:rsidP="00C560EC">
      <w:pPr>
        <w:autoSpaceDE w:val="0"/>
        <w:autoSpaceDN w:val="0"/>
        <w:adjustRightInd w:val="0"/>
        <w:spacing w:after="0" w:line="240" w:lineRule="auto"/>
        <w:ind w:left="710"/>
        <w:jc w:val="center"/>
        <w:rPr>
          <w:rFonts w:ascii="Times New Roman" w:hAnsi="Times New Roman"/>
          <w:b/>
          <w:sz w:val="24"/>
          <w:szCs w:val="24"/>
          <w:lang w:eastAsia="ru-RU"/>
        </w:rPr>
      </w:pPr>
      <w:r w:rsidRPr="00C560EC">
        <w:rPr>
          <w:rFonts w:ascii="Times New Roman" w:hAnsi="Times New Roman"/>
          <w:b/>
          <w:sz w:val="24"/>
          <w:szCs w:val="24"/>
          <w:lang w:eastAsia="ru-RU"/>
        </w:rPr>
        <w:t>7.</w:t>
      </w:r>
      <w:r w:rsidRPr="00C560EC">
        <w:rPr>
          <w:b/>
        </w:rPr>
        <w:t xml:space="preserve"> </w:t>
      </w:r>
      <w:r w:rsidRPr="00C560EC">
        <w:rPr>
          <w:rFonts w:ascii="Times New Roman" w:hAnsi="Times New Roman"/>
          <w:b/>
          <w:sz w:val="24"/>
          <w:szCs w:val="24"/>
          <w:lang w:eastAsia="ru-RU"/>
        </w:rPr>
        <w:t>Меры, принимаемые</w:t>
      </w:r>
    </w:p>
    <w:p w14:paraId="6BB74429" w14:textId="1BB73A67" w:rsidR="00C560EC" w:rsidRPr="00C560EC" w:rsidRDefault="00C560EC" w:rsidP="00C560EC">
      <w:pPr>
        <w:autoSpaceDE w:val="0"/>
        <w:autoSpaceDN w:val="0"/>
        <w:adjustRightInd w:val="0"/>
        <w:spacing w:after="0" w:line="240" w:lineRule="auto"/>
        <w:ind w:left="710"/>
        <w:jc w:val="center"/>
        <w:rPr>
          <w:rFonts w:ascii="Times New Roman" w:hAnsi="Times New Roman"/>
          <w:b/>
          <w:sz w:val="24"/>
          <w:szCs w:val="24"/>
          <w:lang w:eastAsia="ru-RU"/>
        </w:rPr>
      </w:pPr>
      <w:r w:rsidRPr="00C560EC">
        <w:rPr>
          <w:rFonts w:ascii="Times New Roman" w:hAnsi="Times New Roman"/>
          <w:b/>
          <w:sz w:val="24"/>
          <w:szCs w:val="24"/>
          <w:lang w:eastAsia="ru-RU"/>
        </w:rPr>
        <w:t>Оператором для обеспечения защиты персональных данных</w:t>
      </w:r>
    </w:p>
    <w:p w14:paraId="70BEBE58" w14:textId="7D9E0D3D" w:rsidR="00C560EC" w:rsidRPr="00C560EC" w:rsidRDefault="00C560EC" w:rsidP="00C560EC">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7</w:t>
      </w:r>
      <w:r w:rsidRPr="00C560EC">
        <w:rPr>
          <w:rFonts w:ascii="Times New Roman" w:hAnsi="Times New Roman"/>
          <w:sz w:val="24"/>
          <w:szCs w:val="24"/>
          <w:lang w:eastAsia="ru-RU"/>
        </w:rPr>
        <w:t>.1. Меры, необходимые и достаточные для обеспечения защиты Компанией обязанностей оператора, предусмотренных законодательством Российской Федерации в области персональных данных, включают:</w:t>
      </w:r>
    </w:p>
    <w:p w14:paraId="60993412" w14:textId="77777777" w:rsidR="00C560EC" w:rsidRPr="00C560EC" w:rsidRDefault="00C560EC" w:rsidP="00C560EC">
      <w:pPr>
        <w:autoSpaceDE w:val="0"/>
        <w:autoSpaceDN w:val="0"/>
        <w:adjustRightInd w:val="0"/>
        <w:spacing w:after="0" w:line="240" w:lineRule="auto"/>
        <w:jc w:val="both"/>
        <w:rPr>
          <w:rFonts w:ascii="Times New Roman" w:hAnsi="Times New Roman"/>
          <w:sz w:val="24"/>
          <w:szCs w:val="24"/>
          <w:lang w:eastAsia="ru-RU"/>
        </w:rPr>
      </w:pPr>
      <w:r w:rsidRPr="00C560EC">
        <w:rPr>
          <w:rFonts w:ascii="Times New Roman" w:hAnsi="Times New Roman"/>
          <w:sz w:val="24"/>
          <w:szCs w:val="24"/>
          <w:lang w:eastAsia="ru-RU"/>
        </w:rPr>
        <w:t>•</w:t>
      </w:r>
      <w:r w:rsidRPr="00C560EC">
        <w:rPr>
          <w:rFonts w:ascii="Times New Roman" w:hAnsi="Times New Roman"/>
          <w:sz w:val="24"/>
          <w:szCs w:val="24"/>
          <w:lang w:eastAsia="ru-RU"/>
        </w:rPr>
        <w:tab/>
        <w:t>назначение лица, ответственного за организацию обработки персональных данных в Компании;</w:t>
      </w:r>
    </w:p>
    <w:p w14:paraId="706F8B5A" w14:textId="77777777" w:rsidR="00C560EC" w:rsidRPr="00C560EC" w:rsidRDefault="00C560EC" w:rsidP="00C560EC">
      <w:pPr>
        <w:autoSpaceDE w:val="0"/>
        <w:autoSpaceDN w:val="0"/>
        <w:adjustRightInd w:val="0"/>
        <w:spacing w:after="0" w:line="240" w:lineRule="auto"/>
        <w:jc w:val="both"/>
        <w:rPr>
          <w:rFonts w:ascii="Times New Roman" w:hAnsi="Times New Roman"/>
          <w:sz w:val="24"/>
          <w:szCs w:val="24"/>
          <w:lang w:eastAsia="ru-RU"/>
        </w:rPr>
      </w:pPr>
      <w:r w:rsidRPr="00C560EC">
        <w:rPr>
          <w:rFonts w:ascii="Times New Roman" w:hAnsi="Times New Roman"/>
          <w:sz w:val="24"/>
          <w:szCs w:val="24"/>
          <w:lang w:eastAsia="ru-RU"/>
        </w:rPr>
        <w:t>•</w:t>
      </w:r>
      <w:r w:rsidRPr="00C560EC">
        <w:rPr>
          <w:rFonts w:ascii="Times New Roman" w:hAnsi="Times New Roman"/>
          <w:sz w:val="24"/>
          <w:szCs w:val="24"/>
          <w:lang w:eastAsia="ru-RU"/>
        </w:rPr>
        <w:tab/>
        <w:t>принятие локальных нормативных актов и иных документов в области обработки и защиты персональных данных;</w:t>
      </w:r>
    </w:p>
    <w:p w14:paraId="0241DC5B" w14:textId="77777777" w:rsidR="00C560EC" w:rsidRPr="00C560EC" w:rsidRDefault="00C560EC" w:rsidP="00C560EC">
      <w:pPr>
        <w:autoSpaceDE w:val="0"/>
        <w:autoSpaceDN w:val="0"/>
        <w:adjustRightInd w:val="0"/>
        <w:spacing w:after="0" w:line="240" w:lineRule="auto"/>
        <w:jc w:val="both"/>
        <w:rPr>
          <w:rFonts w:ascii="Times New Roman" w:hAnsi="Times New Roman"/>
          <w:sz w:val="24"/>
          <w:szCs w:val="24"/>
          <w:lang w:eastAsia="ru-RU"/>
        </w:rPr>
      </w:pPr>
      <w:r w:rsidRPr="00C560EC">
        <w:rPr>
          <w:rFonts w:ascii="Times New Roman" w:hAnsi="Times New Roman"/>
          <w:sz w:val="24"/>
          <w:szCs w:val="24"/>
          <w:lang w:eastAsia="ru-RU"/>
        </w:rPr>
        <w:t>•</w:t>
      </w:r>
      <w:r w:rsidRPr="00C560EC">
        <w:rPr>
          <w:rFonts w:ascii="Times New Roman" w:hAnsi="Times New Roman"/>
          <w:sz w:val="24"/>
          <w:szCs w:val="24"/>
          <w:lang w:eastAsia="ru-RU"/>
        </w:rPr>
        <w:tab/>
        <w:t>соблюдение условий, обеспечивающих сохранность персональных данных и исключающих несанкционированный доступ к ним;</w:t>
      </w:r>
    </w:p>
    <w:p w14:paraId="33AF4ED3" w14:textId="77777777" w:rsidR="00C560EC" w:rsidRPr="00C560EC" w:rsidRDefault="00C560EC" w:rsidP="00C560EC">
      <w:pPr>
        <w:autoSpaceDE w:val="0"/>
        <w:autoSpaceDN w:val="0"/>
        <w:adjustRightInd w:val="0"/>
        <w:spacing w:after="0" w:line="240" w:lineRule="auto"/>
        <w:jc w:val="both"/>
        <w:rPr>
          <w:rFonts w:ascii="Times New Roman" w:hAnsi="Times New Roman"/>
          <w:sz w:val="24"/>
          <w:szCs w:val="24"/>
          <w:lang w:eastAsia="ru-RU"/>
        </w:rPr>
      </w:pPr>
      <w:r w:rsidRPr="00C560EC">
        <w:rPr>
          <w:rFonts w:ascii="Times New Roman" w:hAnsi="Times New Roman"/>
          <w:sz w:val="24"/>
          <w:szCs w:val="24"/>
          <w:lang w:eastAsia="ru-RU"/>
        </w:rPr>
        <w:t>•</w:t>
      </w:r>
      <w:r w:rsidRPr="00C560EC">
        <w:rPr>
          <w:rFonts w:ascii="Times New Roman" w:hAnsi="Times New Roman"/>
          <w:sz w:val="24"/>
          <w:szCs w:val="24"/>
          <w:lang w:eastAsia="ru-RU"/>
        </w:rPr>
        <w:tab/>
        <w:t>обнаружение фактов несанкционированного доступа к персональным данным и принятие мер;</w:t>
      </w:r>
    </w:p>
    <w:p w14:paraId="676FBE3B" w14:textId="77777777" w:rsidR="00C560EC" w:rsidRPr="00C560EC" w:rsidRDefault="00C560EC" w:rsidP="00C560EC">
      <w:pPr>
        <w:autoSpaceDE w:val="0"/>
        <w:autoSpaceDN w:val="0"/>
        <w:adjustRightInd w:val="0"/>
        <w:spacing w:after="0" w:line="240" w:lineRule="auto"/>
        <w:jc w:val="both"/>
        <w:rPr>
          <w:rFonts w:ascii="Times New Roman" w:hAnsi="Times New Roman"/>
          <w:sz w:val="24"/>
          <w:szCs w:val="24"/>
          <w:lang w:eastAsia="ru-RU"/>
        </w:rPr>
      </w:pPr>
      <w:r w:rsidRPr="00C560EC">
        <w:rPr>
          <w:rFonts w:ascii="Times New Roman" w:hAnsi="Times New Roman"/>
          <w:sz w:val="24"/>
          <w:szCs w:val="24"/>
          <w:lang w:eastAsia="ru-RU"/>
        </w:rPr>
        <w:t>•</w:t>
      </w:r>
      <w:r w:rsidRPr="00C560EC">
        <w:rPr>
          <w:rFonts w:ascii="Times New Roman" w:hAnsi="Times New Roman"/>
          <w:sz w:val="24"/>
          <w:szCs w:val="24"/>
          <w:lang w:eastAsia="ru-RU"/>
        </w:rPr>
        <w:tab/>
        <w:t>организацию обучения и проведение методической работы с работниками Оператора, допущенными к работе с персональными данными, в том числе посредством информационных систем;</w:t>
      </w:r>
    </w:p>
    <w:p w14:paraId="44E1DC83" w14:textId="77777777" w:rsidR="00C560EC" w:rsidRPr="00C560EC" w:rsidRDefault="00C560EC" w:rsidP="00C560EC">
      <w:pPr>
        <w:autoSpaceDE w:val="0"/>
        <w:autoSpaceDN w:val="0"/>
        <w:adjustRightInd w:val="0"/>
        <w:spacing w:after="0" w:line="240" w:lineRule="auto"/>
        <w:jc w:val="both"/>
        <w:rPr>
          <w:rFonts w:ascii="Times New Roman" w:hAnsi="Times New Roman"/>
          <w:sz w:val="24"/>
          <w:szCs w:val="24"/>
          <w:lang w:eastAsia="ru-RU"/>
        </w:rPr>
      </w:pPr>
      <w:r w:rsidRPr="00C560EC">
        <w:rPr>
          <w:rFonts w:ascii="Times New Roman" w:hAnsi="Times New Roman"/>
          <w:sz w:val="24"/>
          <w:szCs w:val="24"/>
          <w:lang w:eastAsia="ru-RU"/>
        </w:rPr>
        <w:t>•</w:t>
      </w:r>
      <w:r w:rsidRPr="00C560EC">
        <w:rPr>
          <w:rFonts w:ascii="Times New Roman" w:hAnsi="Times New Roman"/>
          <w:sz w:val="24"/>
          <w:szCs w:val="24"/>
          <w:lang w:eastAsia="ru-RU"/>
        </w:rPr>
        <w:tab/>
        <w:t>получение согласий субъектов персональных данных на обработку их персональных данных, за исключением случаев, предусмотренных законодательством Российской Федерации;</w:t>
      </w:r>
    </w:p>
    <w:p w14:paraId="27D569D4" w14:textId="77777777" w:rsidR="00C560EC" w:rsidRPr="00C560EC" w:rsidRDefault="00C560EC" w:rsidP="00C560EC">
      <w:pPr>
        <w:autoSpaceDE w:val="0"/>
        <w:autoSpaceDN w:val="0"/>
        <w:adjustRightInd w:val="0"/>
        <w:spacing w:after="0" w:line="240" w:lineRule="auto"/>
        <w:jc w:val="both"/>
        <w:rPr>
          <w:rFonts w:ascii="Times New Roman" w:hAnsi="Times New Roman"/>
          <w:sz w:val="24"/>
          <w:szCs w:val="24"/>
          <w:lang w:eastAsia="ru-RU"/>
        </w:rPr>
      </w:pPr>
      <w:r w:rsidRPr="00C560EC">
        <w:rPr>
          <w:rFonts w:ascii="Times New Roman" w:hAnsi="Times New Roman"/>
          <w:sz w:val="24"/>
          <w:szCs w:val="24"/>
          <w:lang w:eastAsia="ru-RU"/>
        </w:rPr>
        <w:t>•</w:t>
      </w:r>
      <w:r w:rsidRPr="00C560EC">
        <w:rPr>
          <w:rFonts w:ascii="Times New Roman" w:hAnsi="Times New Roman"/>
          <w:sz w:val="24"/>
          <w:szCs w:val="24"/>
          <w:lang w:eastAsia="ru-RU"/>
        </w:rPr>
        <w:tab/>
        <w:t>обособление персональных данных, обрабатываемых без использования средств автоматизации, от иной информации, в частности путем их фиксации на отдельных материальных носителях персональных данных, в специальных разделах;</w:t>
      </w:r>
    </w:p>
    <w:p w14:paraId="4149B47F" w14:textId="77777777" w:rsidR="00C560EC" w:rsidRPr="00C560EC" w:rsidRDefault="00C560EC" w:rsidP="00C560EC">
      <w:pPr>
        <w:autoSpaceDE w:val="0"/>
        <w:autoSpaceDN w:val="0"/>
        <w:adjustRightInd w:val="0"/>
        <w:spacing w:after="0" w:line="240" w:lineRule="auto"/>
        <w:jc w:val="both"/>
        <w:rPr>
          <w:rFonts w:ascii="Times New Roman" w:hAnsi="Times New Roman"/>
          <w:sz w:val="24"/>
          <w:szCs w:val="24"/>
          <w:lang w:eastAsia="ru-RU"/>
        </w:rPr>
      </w:pPr>
      <w:r w:rsidRPr="00C560EC">
        <w:rPr>
          <w:rFonts w:ascii="Times New Roman" w:hAnsi="Times New Roman"/>
          <w:sz w:val="24"/>
          <w:szCs w:val="24"/>
          <w:lang w:eastAsia="ru-RU"/>
        </w:rPr>
        <w:t>•</w:t>
      </w:r>
      <w:r w:rsidRPr="00C560EC">
        <w:rPr>
          <w:rFonts w:ascii="Times New Roman" w:hAnsi="Times New Roman"/>
          <w:sz w:val="24"/>
          <w:szCs w:val="24"/>
          <w:lang w:eastAsia="ru-RU"/>
        </w:rPr>
        <w:tab/>
        <w:t>обеспечение раздельного хранения персональных данных и их материальных носителей, обработка которых осуществляется в разных целях и которые содержат разные категории персональных данных;</w:t>
      </w:r>
    </w:p>
    <w:p w14:paraId="439E34BE" w14:textId="77777777" w:rsidR="00C560EC" w:rsidRPr="00C560EC" w:rsidRDefault="00C560EC" w:rsidP="00C560EC">
      <w:pPr>
        <w:autoSpaceDE w:val="0"/>
        <w:autoSpaceDN w:val="0"/>
        <w:adjustRightInd w:val="0"/>
        <w:spacing w:after="0" w:line="240" w:lineRule="auto"/>
        <w:jc w:val="both"/>
        <w:rPr>
          <w:rFonts w:ascii="Times New Roman" w:hAnsi="Times New Roman"/>
          <w:sz w:val="24"/>
          <w:szCs w:val="24"/>
          <w:lang w:eastAsia="ru-RU"/>
        </w:rPr>
      </w:pPr>
      <w:r w:rsidRPr="00C560EC">
        <w:rPr>
          <w:rFonts w:ascii="Times New Roman" w:hAnsi="Times New Roman"/>
          <w:sz w:val="24"/>
          <w:szCs w:val="24"/>
          <w:lang w:eastAsia="ru-RU"/>
        </w:rPr>
        <w:t>•</w:t>
      </w:r>
      <w:r w:rsidRPr="00C560EC">
        <w:rPr>
          <w:rFonts w:ascii="Times New Roman" w:hAnsi="Times New Roman"/>
          <w:sz w:val="24"/>
          <w:szCs w:val="24"/>
          <w:lang w:eastAsia="ru-RU"/>
        </w:rPr>
        <w:tab/>
        <w:t>обеспечение безопасности персональных данных при их передаче по открытым каналам связи;</w:t>
      </w:r>
    </w:p>
    <w:p w14:paraId="275A373D" w14:textId="77777777" w:rsidR="00C560EC" w:rsidRPr="00C560EC" w:rsidRDefault="00C560EC" w:rsidP="00C560EC">
      <w:pPr>
        <w:autoSpaceDE w:val="0"/>
        <w:autoSpaceDN w:val="0"/>
        <w:adjustRightInd w:val="0"/>
        <w:spacing w:after="0" w:line="240" w:lineRule="auto"/>
        <w:jc w:val="both"/>
        <w:rPr>
          <w:rFonts w:ascii="Times New Roman" w:hAnsi="Times New Roman"/>
          <w:sz w:val="24"/>
          <w:szCs w:val="24"/>
          <w:lang w:eastAsia="ru-RU"/>
        </w:rPr>
      </w:pPr>
      <w:r w:rsidRPr="00C560EC">
        <w:rPr>
          <w:rFonts w:ascii="Times New Roman" w:hAnsi="Times New Roman"/>
          <w:sz w:val="24"/>
          <w:szCs w:val="24"/>
          <w:lang w:eastAsia="ru-RU"/>
        </w:rPr>
        <w:t>•</w:t>
      </w:r>
      <w:r w:rsidRPr="00C560EC">
        <w:rPr>
          <w:rFonts w:ascii="Times New Roman" w:hAnsi="Times New Roman"/>
          <w:sz w:val="24"/>
          <w:szCs w:val="24"/>
          <w:lang w:eastAsia="ru-RU"/>
        </w:rPr>
        <w:tab/>
        <w:t>определение актуальных угроз безопасности персональных данных при их обработке в информационной системе персональных данных и разработка мер и мероприятий по защите персональных данных;</w:t>
      </w:r>
    </w:p>
    <w:p w14:paraId="4B05ED4F" w14:textId="77777777" w:rsidR="00C560EC" w:rsidRPr="00C560EC" w:rsidRDefault="00C560EC" w:rsidP="00C560EC">
      <w:pPr>
        <w:autoSpaceDE w:val="0"/>
        <w:autoSpaceDN w:val="0"/>
        <w:adjustRightInd w:val="0"/>
        <w:spacing w:after="0" w:line="240" w:lineRule="auto"/>
        <w:jc w:val="both"/>
        <w:rPr>
          <w:rFonts w:ascii="Times New Roman" w:hAnsi="Times New Roman"/>
          <w:sz w:val="24"/>
          <w:szCs w:val="24"/>
          <w:lang w:eastAsia="ru-RU"/>
        </w:rPr>
      </w:pPr>
      <w:r w:rsidRPr="00C560EC">
        <w:rPr>
          <w:rFonts w:ascii="Times New Roman" w:hAnsi="Times New Roman"/>
          <w:sz w:val="24"/>
          <w:szCs w:val="24"/>
          <w:lang w:eastAsia="ru-RU"/>
        </w:rPr>
        <w:t>•</w:t>
      </w:r>
      <w:r w:rsidRPr="00C560EC">
        <w:rPr>
          <w:rFonts w:ascii="Times New Roman" w:hAnsi="Times New Roman"/>
          <w:sz w:val="24"/>
          <w:szCs w:val="24"/>
          <w:lang w:eastAsia="ru-RU"/>
        </w:rPr>
        <w:tab/>
        <w:t>установление индивидуальных паролей доступа работников в информационную систему в соответствии с производственными обязанностями;</w:t>
      </w:r>
    </w:p>
    <w:p w14:paraId="3D6DDAD9" w14:textId="77777777" w:rsidR="00C560EC" w:rsidRPr="00C560EC" w:rsidRDefault="00C560EC" w:rsidP="00C560EC">
      <w:pPr>
        <w:autoSpaceDE w:val="0"/>
        <w:autoSpaceDN w:val="0"/>
        <w:adjustRightInd w:val="0"/>
        <w:spacing w:after="0" w:line="240" w:lineRule="auto"/>
        <w:jc w:val="both"/>
        <w:rPr>
          <w:rFonts w:ascii="Times New Roman" w:hAnsi="Times New Roman"/>
          <w:sz w:val="24"/>
          <w:szCs w:val="24"/>
          <w:lang w:eastAsia="ru-RU"/>
        </w:rPr>
      </w:pPr>
      <w:r w:rsidRPr="00C560EC">
        <w:rPr>
          <w:rFonts w:ascii="Times New Roman" w:hAnsi="Times New Roman"/>
          <w:sz w:val="24"/>
          <w:szCs w:val="24"/>
          <w:lang w:eastAsia="ru-RU"/>
        </w:rPr>
        <w:t>•</w:t>
      </w:r>
      <w:r w:rsidRPr="00C560EC">
        <w:rPr>
          <w:rFonts w:ascii="Times New Roman" w:hAnsi="Times New Roman"/>
          <w:sz w:val="24"/>
          <w:szCs w:val="24"/>
          <w:lang w:eastAsia="ru-RU"/>
        </w:rPr>
        <w:tab/>
        <w:t>применение сертифицированного антивирусного программного обеспечения с регулярно обновляемыми базами;</w:t>
      </w:r>
    </w:p>
    <w:p w14:paraId="3A7186EE" w14:textId="77777777" w:rsidR="00C560EC" w:rsidRPr="00C560EC" w:rsidRDefault="00C560EC" w:rsidP="00C560EC">
      <w:pPr>
        <w:autoSpaceDE w:val="0"/>
        <w:autoSpaceDN w:val="0"/>
        <w:adjustRightInd w:val="0"/>
        <w:spacing w:after="0" w:line="240" w:lineRule="auto"/>
        <w:jc w:val="both"/>
        <w:rPr>
          <w:rFonts w:ascii="Times New Roman" w:hAnsi="Times New Roman"/>
          <w:sz w:val="24"/>
          <w:szCs w:val="24"/>
          <w:lang w:eastAsia="ru-RU"/>
        </w:rPr>
      </w:pPr>
      <w:r w:rsidRPr="00C560EC">
        <w:rPr>
          <w:rFonts w:ascii="Times New Roman" w:hAnsi="Times New Roman"/>
          <w:sz w:val="24"/>
          <w:szCs w:val="24"/>
          <w:lang w:eastAsia="ru-RU"/>
        </w:rPr>
        <w:t>•</w:t>
      </w:r>
      <w:r w:rsidRPr="00C560EC">
        <w:rPr>
          <w:rFonts w:ascii="Times New Roman" w:hAnsi="Times New Roman"/>
          <w:sz w:val="24"/>
          <w:szCs w:val="24"/>
          <w:lang w:eastAsia="ru-RU"/>
        </w:rPr>
        <w:tab/>
        <w:t>хранение материальных носителей персональных данных с соблюдением условий, обеспечивающих сохранность персональных данных и исключающих несанкционированный доступ к ним;</w:t>
      </w:r>
    </w:p>
    <w:p w14:paraId="305238F8" w14:textId="77777777" w:rsidR="00C560EC" w:rsidRPr="00C560EC" w:rsidRDefault="00C560EC" w:rsidP="00C560EC">
      <w:pPr>
        <w:autoSpaceDE w:val="0"/>
        <w:autoSpaceDN w:val="0"/>
        <w:adjustRightInd w:val="0"/>
        <w:spacing w:after="0" w:line="240" w:lineRule="auto"/>
        <w:jc w:val="both"/>
        <w:rPr>
          <w:rFonts w:ascii="Times New Roman" w:hAnsi="Times New Roman"/>
          <w:sz w:val="24"/>
          <w:szCs w:val="24"/>
          <w:lang w:eastAsia="ru-RU"/>
        </w:rPr>
      </w:pPr>
      <w:r w:rsidRPr="00C560EC">
        <w:rPr>
          <w:rFonts w:ascii="Times New Roman" w:hAnsi="Times New Roman"/>
          <w:sz w:val="24"/>
          <w:szCs w:val="24"/>
          <w:lang w:eastAsia="ru-RU"/>
        </w:rPr>
        <w:t>•</w:t>
      </w:r>
      <w:r w:rsidRPr="00C560EC">
        <w:rPr>
          <w:rFonts w:ascii="Times New Roman" w:hAnsi="Times New Roman"/>
          <w:sz w:val="24"/>
          <w:szCs w:val="24"/>
          <w:lang w:eastAsia="ru-RU"/>
        </w:rPr>
        <w:tab/>
        <w:t>осуществление внутреннего контроля соответствия обработки персональных данных Федеральному закону от 27.07.2006 № 152-ФЗ "О персональных данных" и принятым в соответствии с ним нормативным правовым актам, требованиям к защите персональных данных, настоящей Политике, локальным нормативным актам Оператора;</w:t>
      </w:r>
    </w:p>
    <w:p w14:paraId="5D605A22" w14:textId="77777777" w:rsidR="00C560EC" w:rsidRPr="00C560EC" w:rsidRDefault="00C560EC" w:rsidP="00C560EC">
      <w:pPr>
        <w:autoSpaceDE w:val="0"/>
        <w:autoSpaceDN w:val="0"/>
        <w:adjustRightInd w:val="0"/>
        <w:spacing w:after="0" w:line="240" w:lineRule="auto"/>
        <w:jc w:val="both"/>
        <w:rPr>
          <w:rFonts w:ascii="Times New Roman" w:hAnsi="Times New Roman"/>
          <w:sz w:val="24"/>
          <w:szCs w:val="24"/>
          <w:lang w:eastAsia="ru-RU"/>
        </w:rPr>
      </w:pPr>
      <w:r w:rsidRPr="00C560EC">
        <w:rPr>
          <w:rFonts w:ascii="Times New Roman" w:hAnsi="Times New Roman"/>
          <w:sz w:val="24"/>
          <w:szCs w:val="24"/>
          <w:lang w:eastAsia="ru-RU"/>
        </w:rPr>
        <w:t>•</w:t>
      </w:r>
      <w:r w:rsidRPr="00C560EC">
        <w:rPr>
          <w:rFonts w:ascii="Times New Roman" w:hAnsi="Times New Roman"/>
          <w:sz w:val="24"/>
          <w:szCs w:val="24"/>
          <w:lang w:eastAsia="ru-RU"/>
        </w:rPr>
        <w:tab/>
        <w:t>иные меры, предусмотренные законодательством Российской Федерации в области персональных данных.</w:t>
      </w:r>
    </w:p>
    <w:p w14:paraId="198D9CDC" w14:textId="79369CBB" w:rsidR="00C560EC" w:rsidRDefault="00C560EC" w:rsidP="00C560EC">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lastRenderedPageBreak/>
        <w:t>7</w:t>
      </w:r>
      <w:r w:rsidRPr="00C560EC">
        <w:rPr>
          <w:rFonts w:ascii="Times New Roman" w:hAnsi="Times New Roman"/>
          <w:sz w:val="24"/>
          <w:szCs w:val="24"/>
          <w:lang w:eastAsia="ru-RU"/>
        </w:rPr>
        <w:t>.2. Меры по обеспечению безопасности персональных данных при их обработке в информационных системах персональных данных устанавливаются в соответствии с локальными нормативными актами Оператора, регламентирующими вопросы обеспечения безопасности персональных данных при их обработке в информационных системах персональных данных Оператора.</w:t>
      </w:r>
    </w:p>
    <w:p w14:paraId="3F2799EF" w14:textId="77777777" w:rsidR="00564478" w:rsidRDefault="00564478" w:rsidP="00C560EC">
      <w:pPr>
        <w:autoSpaceDE w:val="0"/>
        <w:autoSpaceDN w:val="0"/>
        <w:adjustRightInd w:val="0"/>
        <w:spacing w:after="0" w:line="240" w:lineRule="auto"/>
        <w:jc w:val="both"/>
        <w:rPr>
          <w:rFonts w:ascii="Times New Roman" w:hAnsi="Times New Roman"/>
          <w:sz w:val="24"/>
          <w:szCs w:val="24"/>
          <w:lang w:eastAsia="ru-RU"/>
        </w:rPr>
      </w:pPr>
    </w:p>
    <w:p w14:paraId="46610C5E" w14:textId="763DFC68" w:rsidR="00564478" w:rsidRDefault="00564478" w:rsidP="00564478">
      <w:pPr>
        <w:autoSpaceDE w:val="0"/>
        <w:autoSpaceDN w:val="0"/>
        <w:adjustRightInd w:val="0"/>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 xml:space="preserve">8. </w:t>
      </w:r>
      <w:r w:rsidRPr="00564478">
        <w:rPr>
          <w:rFonts w:ascii="Times New Roman" w:hAnsi="Times New Roman"/>
          <w:b/>
          <w:sz w:val="24"/>
          <w:szCs w:val="24"/>
          <w:lang w:eastAsia="ru-RU"/>
        </w:rPr>
        <w:t>Контроль и надзор обработки персональных данных</w:t>
      </w:r>
      <w:r>
        <w:rPr>
          <w:rFonts w:ascii="Times New Roman" w:hAnsi="Times New Roman"/>
          <w:b/>
          <w:sz w:val="24"/>
          <w:szCs w:val="24"/>
          <w:lang w:eastAsia="ru-RU"/>
        </w:rPr>
        <w:t>.</w:t>
      </w:r>
    </w:p>
    <w:p w14:paraId="43090C2E" w14:textId="77777777" w:rsidR="00564478" w:rsidRPr="00564478" w:rsidRDefault="00564478" w:rsidP="00564478">
      <w:pPr>
        <w:autoSpaceDE w:val="0"/>
        <w:autoSpaceDN w:val="0"/>
        <w:adjustRightInd w:val="0"/>
        <w:spacing w:after="0" w:line="240" w:lineRule="auto"/>
        <w:jc w:val="center"/>
        <w:rPr>
          <w:rFonts w:ascii="Times New Roman" w:hAnsi="Times New Roman"/>
          <w:b/>
          <w:sz w:val="24"/>
          <w:szCs w:val="24"/>
          <w:lang w:eastAsia="ru-RU"/>
        </w:rPr>
      </w:pPr>
    </w:p>
    <w:p w14:paraId="14243E21" w14:textId="291EB0E2" w:rsidR="00564478" w:rsidRPr="00564478" w:rsidRDefault="00564478" w:rsidP="00564478">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8.1. </w:t>
      </w:r>
      <w:r w:rsidRPr="00564478">
        <w:rPr>
          <w:rFonts w:ascii="Times New Roman" w:hAnsi="Times New Roman"/>
          <w:sz w:val="24"/>
          <w:szCs w:val="24"/>
          <w:lang w:eastAsia="ru-RU"/>
        </w:rPr>
        <w:t xml:space="preserve">Обязанности должностных лиц, осуществляющих контроль обработки и защиту </w:t>
      </w:r>
      <w:proofErr w:type="spellStart"/>
      <w:r w:rsidRPr="00564478">
        <w:rPr>
          <w:rFonts w:ascii="Times New Roman" w:hAnsi="Times New Roman"/>
          <w:sz w:val="24"/>
          <w:szCs w:val="24"/>
          <w:lang w:eastAsia="ru-RU"/>
        </w:rPr>
        <w:t>ПДн</w:t>
      </w:r>
      <w:proofErr w:type="spellEnd"/>
      <w:r w:rsidRPr="00564478">
        <w:rPr>
          <w:rFonts w:ascii="Times New Roman" w:hAnsi="Times New Roman"/>
          <w:sz w:val="24"/>
          <w:szCs w:val="24"/>
          <w:lang w:eastAsia="ru-RU"/>
        </w:rPr>
        <w:t xml:space="preserve">, а также их ответственность, определяются в Инструкции ответственного за организацию обработки </w:t>
      </w:r>
      <w:proofErr w:type="spellStart"/>
      <w:r w:rsidRPr="00564478">
        <w:rPr>
          <w:rFonts w:ascii="Times New Roman" w:hAnsi="Times New Roman"/>
          <w:sz w:val="24"/>
          <w:szCs w:val="24"/>
          <w:lang w:eastAsia="ru-RU"/>
        </w:rPr>
        <w:t>ПДн</w:t>
      </w:r>
      <w:proofErr w:type="spellEnd"/>
      <w:r w:rsidRPr="00564478">
        <w:rPr>
          <w:rFonts w:ascii="Times New Roman" w:hAnsi="Times New Roman"/>
          <w:sz w:val="24"/>
          <w:szCs w:val="24"/>
          <w:lang w:eastAsia="ru-RU"/>
        </w:rPr>
        <w:t>, в Инструкции администратора информационной безопасности в информационных системах персональных данных.</w:t>
      </w:r>
    </w:p>
    <w:p w14:paraId="2310E98D" w14:textId="77777777" w:rsidR="00564478" w:rsidRDefault="00564478" w:rsidP="00564478">
      <w:pPr>
        <w:autoSpaceDE w:val="0"/>
        <w:autoSpaceDN w:val="0"/>
        <w:adjustRightInd w:val="0"/>
        <w:spacing w:after="0" w:line="240" w:lineRule="auto"/>
        <w:jc w:val="both"/>
        <w:rPr>
          <w:rFonts w:ascii="Times New Roman" w:hAnsi="Times New Roman"/>
          <w:sz w:val="24"/>
          <w:szCs w:val="24"/>
          <w:lang w:eastAsia="ru-RU"/>
        </w:rPr>
      </w:pPr>
    </w:p>
    <w:p w14:paraId="4D703282" w14:textId="51D31021" w:rsidR="00564478" w:rsidRPr="00564478" w:rsidRDefault="00564478" w:rsidP="00564478">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8.2. </w:t>
      </w:r>
      <w:r w:rsidRPr="00564478">
        <w:rPr>
          <w:rFonts w:ascii="Times New Roman" w:hAnsi="Times New Roman"/>
          <w:sz w:val="24"/>
          <w:szCs w:val="24"/>
          <w:lang w:eastAsia="ru-RU"/>
        </w:rPr>
        <w:t xml:space="preserve">Ответственный за организацию обработки </w:t>
      </w:r>
      <w:proofErr w:type="spellStart"/>
      <w:r w:rsidRPr="00564478">
        <w:rPr>
          <w:rFonts w:ascii="Times New Roman" w:hAnsi="Times New Roman"/>
          <w:sz w:val="24"/>
          <w:szCs w:val="24"/>
          <w:lang w:eastAsia="ru-RU"/>
        </w:rPr>
        <w:t>ПДн</w:t>
      </w:r>
      <w:proofErr w:type="spellEnd"/>
      <w:r w:rsidRPr="00564478">
        <w:rPr>
          <w:rFonts w:ascii="Times New Roman" w:hAnsi="Times New Roman"/>
          <w:sz w:val="24"/>
          <w:szCs w:val="24"/>
          <w:lang w:eastAsia="ru-RU"/>
        </w:rPr>
        <w:t xml:space="preserve"> и администратор информационной безопасности в информационных системах персональных данных назначаются приказом руководителя Оператора из числа лиц, допущенных к обработке </w:t>
      </w:r>
      <w:proofErr w:type="spellStart"/>
      <w:r w:rsidRPr="00564478">
        <w:rPr>
          <w:rFonts w:ascii="Times New Roman" w:hAnsi="Times New Roman"/>
          <w:sz w:val="24"/>
          <w:szCs w:val="24"/>
          <w:lang w:eastAsia="ru-RU"/>
        </w:rPr>
        <w:t>ПДн</w:t>
      </w:r>
      <w:proofErr w:type="spellEnd"/>
      <w:r w:rsidRPr="00564478">
        <w:rPr>
          <w:rFonts w:ascii="Times New Roman" w:hAnsi="Times New Roman"/>
          <w:sz w:val="24"/>
          <w:szCs w:val="24"/>
          <w:lang w:eastAsia="ru-RU"/>
        </w:rPr>
        <w:t>.</w:t>
      </w:r>
    </w:p>
    <w:p w14:paraId="644E79BE" w14:textId="1F7958FB" w:rsidR="00564478" w:rsidRPr="00564478" w:rsidRDefault="00564478" w:rsidP="00564478">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8.3. </w:t>
      </w:r>
      <w:r w:rsidRPr="00564478">
        <w:rPr>
          <w:rFonts w:ascii="Times New Roman" w:hAnsi="Times New Roman"/>
          <w:sz w:val="24"/>
          <w:szCs w:val="24"/>
          <w:lang w:eastAsia="ru-RU"/>
        </w:rPr>
        <w:t>Уполномоченным органом по защите прав субъектов персональных данных, на который возлагается обеспечение контроля и надзора соответствия обработки персональных данных требованиям Федерального закона от27.07.2006 г. №152-ФЗ «О персональных данных», является федеральный орган исполнительной власти, осуществляющий функции по контролю и надзору в сфере связи, информационных технологий и массовых коммуникаций (</w:t>
      </w:r>
      <w:proofErr w:type="spellStart"/>
      <w:r w:rsidRPr="00564478">
        <w:rPr>
          <w:rFonts w:ascii="Times New Roman" w:hAnsi="Times New Roman"/>
          <w:sz w:val="24"/>
          <w:szCs w:val="24"/>
          <w:lang w:eastAsia="ru-RU"/>
        </w:rPr>
        <w:t>Роскомнадзор</w:t>
      </w:r>
      <w:proofErr w:type="spellEnd"/>
      <w:r w:rsidRPr="00564478">
        <w:rPr>
          <w:rFonts w:ascii="Times New Roman" w:hAnsi="Times New Roman"/>
          <w:sz w:val="24"/>
          <w:szCs w:val="24"/>
          <w:lang w:eastAsia="ru-RU"/>
        </w:rPr>
        <w:t>).</w:t>
      </w:r>
    </w:p>
    <w:p w14:paraId="31A16A08" w14:textId="77777777" w:rsidR="00564478" w:rsidRPr="00564478" w:rsidRDefault="00564478" w:rsidP="00564478">
      <w:pPr>
        <w:autoSpaceDE w:val="0"/>
        <w:autoSpaceDN w:val="0"/>
        <w:adjustRightInd w:val="0"/>
        <w:spacing w:after="0" w:line="240" w:lineRule="auto"/>
        <w:jc w:val="both"/>
        <w:rPr>
          <w:rFonts w:ascii="Times New Roman" w:hAnsi="Times New Roman"/>
          <w:sz w:val="24"/>
          <w:szCs w:val="24"/>
          <w:lang w:eastAsia="ru-RU"/>
        </w:rPr>
      </w:pPr>
      <w:r w:rsidRPr="00564478">
        <w:rPr>
          <w:rFonts w:ascii="Times New Roman" w:hAnsi="Times New Roman"/>
          <w:sz w:val="24"/>
          <w:szCs w:val="24"/>
          <w:lang w:eastAsia="ru-RU"/>
        </w:rPr>
        <w:t xml:space="preserve">Уполномоченный орган по защите прав субъектов </w:t>
      </w:r>
      <w:proofErr w:type="spellStart"/>
      <w:r w:rsidRPr="00564478">
        <w:rPr>
          <w:rFonts w:ascii="Times New Roman" w:hAnsi="Times New Roman"/>
          <w:sz w:val="24"/>
          <w:szCs w:val="24"/>
          <w:lang w:eastAsia="ru-RU"/>
        </w:rPr>
        <w:t>ПДн</w:t>
      </w:r>
      <w:proofErr w:type="spellEnd"/>
      <w:r w:rsidRPr="00564478">
        <w:rPr>
          <w:rFonts w:ascii="Times New Roman" w:hAnsi="Times New Roman"/>
          <w:sz w:val="24"/>
          <w:szCs w:val="24"/>
          <w:lang w:eastAsia="ru-RU"/>
        </w:rPr>
        <w:t xml:space="preserve"> рассматривает обращения субъекта </w:t>
      </w:r>
      <w:proofErr w:type="spellStart"/>
      <w:r w:rsidRPr="00564478">
        <w:rPr>
          <w:rFonts w:ascii="Times New Roman" w:hAnsi="Times New Roman"/>
          <w:sz w:val="24"/>
          <w:szCs w:val="24"/>
          <w:lang w:eastAsia="ru-RU"/>
        </w:rPr>
        <w:t>ПДн</w:t>
      </w:r>
      <w:proofErr w:type="spellEnd"/>
      <w:r w:rsidRPr="00564478">
        <w:rPr>
          <w:rFonts w:ascii="Times New Roman" w:hAnsi="Times New Roman"/>
          <w:sz w:val="24"/>
          <w:szCs w:val="24"/>
          <w:lang w:eastAsia="ru-RU"/>
        </w:rPr>
        <w:t xml:space="preserve"> о соответствии содержания </w:t>
      </w:r>
      <w:proofErr w:type="spellStart"/>
      <w:r w:rsidRPr="00564478">
        <w:rPr>
          <w:rFonts w:ascii="Times New Roman" w:hAnsi="Times New Roman"/>
          <w:sz w:val="24"/>
          <w:szCs w:val="24"/>
          <w:lang w:eastAsia="ru-RU"/>
        </w:rPr>
        <w:t>ПДн</w:t>
      </w:r>
      <w:proofErr w:type="spellEnd"/>
      <w:r w:rsidRPr="00564478">
        <w:rPr>
          <w:rFonts w:ascii="Times New Roman" w:hAnsi="Times New Roman"/>
          <w:sz w:val="24"/>
          <w:szCs w:val="24"/>
          <w:lang w:eastAsia="ru-RU"/>
        </w:rPr>
        <w:t xml:space="preserve"> и способов их обработки целям их обработки и принимает соответствующее решение.</w:t>
      </w:r>
    </w:p>
    <w:p w14:paraId="186D7FFD" w14:textId="77777777" w:rsidR="00564478" w:rsidRPr="00564478" w:rsidRDefault="00564478" w:rsidP="00564478">
      <w:pPr>
        <w:autoSpaceDE w:val="0"/>
        <w:autoSpaceDN w:val="0"/>
        <w:adjustRightInd w:val="0"/>
        <w:spacing w:after="0" w:line="240" w:lineRule="auto"/>
        <w:jc w:val="both"/>
        <w:rPr>
          <w:rFonts w:ascii="Times New Roman" w:hAnsi="Times New Roman"/>
          <w:sz w:val="24"/>
          <w:szCs w:val="24"/>
          <w:lang w:eastAsia="ru-RU"/>
        </w:rPr>
      </w:pPr>
      <w:r w:rsidRPr="00564478">
        <w:rPr>
          <w:rFonts w:ascii="Times New Roman" w:hAnsi="Times New Roman"/>
          <w:sz w:val="24"/>
          <w:szCs w:val="24"/>
          <w:lang w:eastAsia="ru-RU"/>
        </w:rPr>
        <w:t xml:space="preserve">Управление </w:t>
      </w:r>
      <w:proofErr w:type="spellStart"/>
      <w:r w:rsidRPr="00564478">
        <w:rPr>
          <w:rFonts w:ascii="Times New Roman" w:hAnsi="Times New Roman"/>
          <w:sz w:val="24"/>
          <w:szCs w:val="24"/>
          <w:lang w:eastAsia="ru-RU"/>
        </w:rPr>
        <w:t>Роскомнадзора</w:t>
      </w:r>
      <w:proofErr w:type="spellEnd"/>
      <w:r w:rsidRPr="00564478">
        <w:rPr>
          <w:rFonts w:ascii="Times New Roman" w:hAnsi="Times New Roman"/>
          <w:sz w:val="24"/>
          <w:szCs w:val="24"/>
          <w:lang w:eastAsia="ru-RU"/>
        </w:rPr>
        <w:t xml:space="preserve"> по Калининградской области:</w:t>
      </w:r>
    </w:p>
    <w:p w14:paraId="458E2761" w14:textId="6DBE3130" w:rsidR="00564478" w:rsidRPr="00564478" w:rsidRDefault="00564478" w:rsidP="00564478">
      <w:pPr>
        <w:autoSpaceDE w:val="0"/>
        <w:autoSpaceDN w:val="0"/>
        <w:adjustRightInd w:val="0"/>
        <w:spacing w:after="0" w:line="240" w:lineRule="auto"/>
        <w:jc w:val="both"/>
        <w:rPr>
          <w:rFonts w:ascii="Times New Roman" w:hAnsi="Times New Roman"/>
          <w:sz w:val="24"/>
          <w:szCs w:val="24"/>
          <w:lang w:eastAsia="ru-RU"/>
        </w:rPr>
      </w:pPr>
      <w:r w:rsidRPr="00564478">
        <w:rPr>
          <w:rFonts w:ascii="Times New Roman" w:hAnsi="Times New Roman"/>
          <w:sz w:val="24"/>
          <w:szCs w:val="24"/>
          <w:lang w:eastAsia="ru-RU"/>
        </w:rPr>
        <w:t>Адрес: 236022, г. Калин</w:t>
      </w:r>
      <w:r>
        <w:rPr>
          <w:rFonts w:ascii="Times New Roman" w:hAnsi="Times New Roman"/>
          <w:sz w:val="24"/>
          <w:szCs w:val="24"/>
          <w:lang w:eastAsia="ru-RU"/>
        </w:rPr>
        <w:t>инград, ул. Коммунальная, дом 4</w:t>
      </w:r>
    </w:p>
    <w:p w14:paraId="2BCEF5F1" w14:textId="0FF5BCC9" w:rsidR="00564478" w:rsidRPr="00564478" w:rsidRDefault="00564478" w:rsidP="00564478">
      <w:pPr>
        <w:autoSpaceDE w:val="0"/>
        <w:autoSpaceDN w:val="0"/>
        <w:adjustRightInd w:val="0"/>
        <w:spacing w:after="0" w:line="240" w:lineRule="auto"/>
        <w:jc w:val="both"/>
        <w:rPr>
          <w:rFonts w:ascii="Times New Roman" w:hAnsi="Times New Roman"/>
          <w:sz w:val="24"/>
          <w:szCs w:val="24"/>
          <w:lang w:eastAsia="ru-RU"/>
        </w:rPr>
      </w:pPr>
      <w:r w:rsidRPr="00564478">
        <w:rPr>
          <w:rFonts w:ascii="Times New Roman" w:hAnsi="Times New Roman"/>
          <w:sz w:val="24"/>
          <w:szCs w:val="24"/>
          <w:lang w:eastAsia="ru-RU"/>
        </w:rPr>
        <w:t>Телеф</w:t>
      </w:r>
      <w:r>
        <w:rPr>
          <w:rFonts w:ascii="Times New Roman" w:hAnsi="Times New Roman"/>
          <w:sz w:val="24"/>
          <w:szCs w:val="24"/>
          <w:lang w:eastAsia="ru-RU"/>
        </w:rPr>
        <w:t>он для справок: (4012) 99-40-23</w:t>
      </w:r>
    </w:p>
    <w:p w14:paraId="38CA0A36" w14:textId="61582384" w:rsidR="00564478" w:rsidRPr="00564478" w:rsidRDefault="00564478" w:rsidP="00564478">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Факс: (4012) 99-40-24</w:t>
      </w:r>
    </w:p>
    <w:p w14:paraId="43E57CC7" w14:textId="0D575726" w:rsidR="00564478" w:rsidRPr="009436B5" w:rsidRDefault="00564478" w:rsidP="00564478">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val="en-US" w:eastAsia="ru-RU"/>
        </w:rPr>
        <w:t>E</w:t>
      </w:r>
      <w:r w:rsidRPr="009436B5">
        <w:rPr>
          <w:rFonts w:ascii="Times New Roman" w:hAnsi="Times New Roman"/>
          <w:sz w:val="24"/>
          <w:szCs w:val="24"/>
          <w:lang w:eastAsia="ru-RU"/>
        </w:rPr>
        <w:t>-</w:t>
      </w:r>
      <w:r>
        <w:rPr>
          <w:rFonts w:ascii="Times New Roman" w:hAnsi="Times New Roman"/>
          <w:sz w:val="24"/>
          <w:szCs w:val="24"/>
          <w:lang w:val="en-US" w:eastAsia="ru-RU"/>
        </w:rPr>
        <w:t>mail</w:t>
      </w:r>
      <w:r w:rsidRPr="009436B5">
        <w:rPr>
          <w:rFonts w:ascii="Times New Roman" w:hAnsi="Times New Roman"/>
          <w:sz w:val="24"/>
          <w:szCs w:val="24"/>
          <w:lang w:eastAsia="ru-RU"/>
        </w:rPr>
        <w:t xml:space="preserve">: </w:t>
      </w:r>
      <w:proofErr w:type="spellStart"/>
      <w:r>
        <w:rPr>
          <w:rFonts w:ascii="Times New Roman" w:hAnsi="Times New Roman"/>
          <w:sz w:val="24"/>
          <w:szCs w:val="24"/>
          <w:lang w:val="en-US" w:eastAsia="ru-RU"/>
        </w:rPr>
        <w:t>rsockanc</w:t>
      </w:r>
      <w:proofErr w:type="spellEnd"/>
      <w:r w:rsidRPr="009436B5">
        <w:rPr>
          <w:rFonts w:ascii="Times New Roman" w:hAnsi="Times New Roman"/>
          <w:sz w:val="24"/>
          <w:szCs w:val="24"/>
          <w:lang w:eastAsia="ru-RU"/>
        </w:rPr>
        <w:t>39@</w:t>
      </w:r>
      <w:proofErr w:type="spellStart"/>
      <w:r>
        <w:rPr>
          <w:rFonts w:ascii="Times New Roman" w:hAnsi="Times New Roman"/>
          <w:sz w:val="24"/>
          <w:szCs w:val="24"/>
          <w:lang w:val="en-US" w:eastAsia="ru-RU"/>
        </w:rPr>
        <w:t>rkn</w:t>
      </w:r>
      <w:proofErr w:type="spellEnd"/>
      <w:r w:rsidRPr="009436B5">
        <w:rPr>
          <w:rFonts w:ascii="Times New Roman" w:hAnsi="Times New Roman"/>
          <w:sz w:val="24"/>
          <w:szCs w:val="24"/>
          <w:lang w:eastAsia="ru-RU"/>
        </w:rPr>
        <w:t>.</w:t>
      </w:r>
      <w:proofErr w:type="spellStart"/>
      <w:r>
        <w:rPr>
          <w:rFonts w:ascii="Times New Roman" w:hAnsi="Times New Roman"/>
          <w:sz w:val="24"/>
          <w:szCs w:val="24"/>
          <w:lang w:val="en-US" w:eastAsia="ru-RU"/>
        </w:rPr>
        <w:t>gov</w:t>
      </w:r>
      <w:proofErr w:type="spellEnd"/>
      <w:r w:rsidRPr="009436B5">
        <w:rPr>
          <w:rFonts w:ascii="Times New Roman" w:hAnsi="Times New Roman"/>
          <w:sz w:val="24"/>
          <w:szCs w:val="24"/>
          <w:lang w:eastAsia="ru-RU"/>
        </w:rPr>
        <w:t>.</w:t>
      </w:r>
      <w:proofErr w:type="spellStart"/>
      <w:r>
        <w:rPr>
          <w:rFonts w:ascii="Times New Roman" w:hAnsi="Times New Roman"/>
          <w:sz w:val="24"/>
          <w:szCs w:val="24"/>
          <w:lang w:val="en-US" w:eastAsia="ru-RU"/>
        </w:rPr>
        <w:t>ru</w:t>
      </w:r>
      <w:proofErr w:type="spellEnd"/>
    </w:p>
    <w:p w14:paraId="55F0C505" w14:textId="77777777" w:rsidR="00564478" w:rsidRPr="00564478" w:rsidRDefault="00564478" w:rsidP="00564478">
      <w:pPr>
        <w:autoSpaceDE w:val="0"/>
        <w:autoSpaceDN w:val="0"/>
        <w:adjustRightInd w:val="0"/>
        <w:spacing w:after="0" w:line="240" w:lineRule="auto"/>
        <w:jc w:val="both"/>
        <w:rPr>
          <w:rFonts w:ascii="Times New Roman" w:hAnsi="Times New Roman"/>
          <w:sz w:val="24"/>
          <w:szCs w:val="24"/>
          <w:lang w:eastAsia="ru-RU"/>
        </w:rPr>
      </w:pPr>
      <w:r w:rsidRPr="00564478">
        <w:rPr>
          <w:rFonts w:ascii="Times New Roman" w:hAnsi="Times New Roman"/>
          <w:sz w:val="24"/>
          <w:szCs w:val="24"/>
          <w:lang w:eastAsia="ru-RU"/>
        </w:rPr>
        <w:t>Сайт: http://39.rkn.gov.ru</w:t>
      </w:r>
    </w:p>
    <w:p w14:paraId="10C32BC8" w14:textId="77777777" w:rsidR="00564478" w:rsidRPr="00564478" w:rsidRDefault="00564478" w:rsidP="00564478">
      <w:pPr>
        <w:autoSpaceDE w:val="0"/>
        <w:autoSpaceDN w:val="0"/>
        <w:adjustRightInd w:val="0"/>
        <w:spacing w:after="0" w:line="240" w:lineRule="auto"/>
        <w:jc w:val="both"/>
        <w:rPr>
          <w:rFonts w:ascii="Times New Roman" w:hAnsi="Times New Roman"/>
          <w:sz w:val="24"/>
          <w:szCs w:val="24"/>
          <w:lang w:eastAsia="ru-RU"/>
        </w:rPr>
      </w:pPr>
    </w:p>
    <w:p w14:paraId="2A735EC4" w14:textId="089E7D00" w:rsidR="00564478" w:rsidRPr="00564478" w:rsidRDefault="00564478" w:rsidP="00564478">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8.4. </w:t>
      </w:r>
      <w:r w:rsidRPr="00564478">
        <w:rPr>
          <w:rFonts w:ascii="Times New Roman" w:hAnsi="Times New Roman"/>
          <w:sz w:val="24"/>
          <w:szCs w:val="24"/>
          <w:lang w:eastAsia="ru-RU"/>
        </w:rPr>
        <w:t xml:space="preserve">Лица, уполномоченные на обработку </w:t>
      </w:r>
      <w:proofErr w:type="spellStart"/>
      <w:r w:rsidRPr="00564478">
        <w:rPr>
          <w:rFonts w:ascii="Times New Roman" w:hAnsi="Times New Roman"/>
          <w:sz w:val="24"/>
          <w:szCs w:val="24"/>
          <w:lang w:eastAsia="ru-RU"/>
        </w:rPr>
        <w:t>ПДн</w:t>
      </w:r>
      <w:proofErr w:type="spellEnd"/>
      <w:r w:rsidRPr="00564478">
        <w:rPr>
          <w:rFonts w:ascii="Times New Roman" w:hAnsi="Times New Roman"/>
          <w:sz w:val="24"/>
          <w:szCs w:val="24"/>
          <w:lang w:eastAsia="ru-RU"/>
        </w:rPr>
        <w:t xml:space="preserve">, виновные в нарушении требований законодательства в области защиты </w:t>
      </w:r>
      <w:proofErr w:type="spellStart"/>
      <w:r w:rsidRPr="00564478">
        <w:rPr>
          <w:rFonts w:ascii="Times New Roman" w:hAnsi="Times New Roman"/>
          <w:sz w:val="24"/>
          <w:szCs w:val="24"/>
          <w:lang w:eastAsia="ru-RU"/>
        </w:rPr>
        <w:t>ПДн</w:t>
      </w:r>
      <w:proofErr w:type="spellEnd"/>
      <w:r w:rsidRPr="00564478">
        <w:rPr>
          <w:rFonts w:ascii="Times New Roman" w:hAnsi="Times New Roman"/>
          <w:sz w:val="24"/>
          <w:szCs w:val="24"/>
          <w:lang w:eastAsia="ru-RU"/>
        </w:rPr>
        <w:t xml:space="preserve">, в том числе допустившие разглашение </w:t>
      </w:r>
      <w:proofErr w:type="spellStart"/>
      <w:r w:rsidRPr="00564478">
        <w:rPr>
          <w:rFonts w:ascii="Times New Roman" w:hAnsi="Times New Roman"/>
          <w:sz w:val="24"/>
          <w:szCs w:val="24"/>
          <w:lang w:eastAsia="ru-RU"/>
        </w:rPr>
        <w:t>ПДн</w:t>
      </w:r>
      <w:proofErr w:type="spellEnd"/>
      <w:r w:rsidRPr="00564478">
        <w:rPr>
          <w:rFonts w:ascii="Times New Roman" w:hAnsi="Times New Roman"/>
          <w:sz w:val="24"/>
          <w:szCs w:val="24"/>
          <w:lang w:eastAsia="ru-RU"/>
        </w:rPr>
        <w:t>, несут персональную гражданскую, уголовную, административную, дисциплинарную и иную предусмотренную законодательством ответственность.</w:t>
      </w:r>
    </w:p>
    <w:p w14:paraId="5BA83EC0" w14:textId="77777777" w:rsidR="00564478" w:rsidRDefault="00564478" w:rsidP="00564478">
      <w:pPr>
        <w:autoSpaceDE w:val="0"/>
        <w:autoSpaceDN w:val="0"/>
        <w:adjustRightInd w:val="0"/>
        <w:spacing w:after="0" w:line="240" w:lineRule="auto"/>
        <w:jc w:val="both"/>
        <w:rPr>
          <w:rFonts w:ascii="Times New Roman" w:hAnsi="Times New Roman"/>
          <w:sz w:val="24"/>
          <w:szCs w:val="24"/>
          <w:lang w:eastAsia="ru-RU"/>
        </w:rPr>
      </w:pPr>
    </w:p>
    <w:p w14:paraId="27074724" w14:textId="65190C8E" w:rsidR="00564478" w:rsidRPr="00564478" w:rsidRDefault="00564478" w:rsidP="00564478">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8.5. </w:t>
      </w:r>
      <w:r w:rsidRPr="00564478">
        <w:rPr>
          <w:rFonts w:ascii="Times New Roman" w:hAnsi="Times New Roman"/>
          <w:sz w:val="24"/>
          <w:szCs w:val="24"/>
          <w:lang w:eastAsia="ru-RU"/>
        </w:rPr>
        <w:t>Информация об Операторе</w:t>
      </w:r>
    </w:p>
    <w:p w14:paraId="6D2D4D6B" w14:textId="77777777" w:rsidR="00564478" w:rsidRDefault="00564478" w:rsidP="00564478">
      <w:pPr>
        <w:autoSpaceDE w:val="0"/>
        <w:autoSpaceDN w:val="0"/>
        <w:adjustRightInd w:val="0"/>
        <w:spacing w:after="0" w:line="240" w:lineRule="auto"/>
        <w:jc w:val="both"/>
        <w:rPr>
          <w:rFonts w:ascii="Times New Roman" w:hAnsi="Times New Roman"/>
          <w:sz w:val="24"/>
          <w:szCs w:val="24"/>
          <w:lang w:eastAsia="ru-RU"/>
        </w:rPr>
      </w:pPr>
      <w:r w:rsidRPr="00564478">
        <w:rPr>
          <w:rFonts w:ascii="Times New Roman" w:hAnsi="Times New Roman"/>
          <w:sz w:val="24"/>
          <w:szCs w:val="24"/>
          <w:lang w:eastAsia="ru-RU"/>
        </w:rPr>
        <w:t xml:space="preserve">Наименование Оператора: </w:t>
      </w:r>
      <w:r>
        <w:rPr>
          <w:rFonts w:ascii="Times New Roman" w:hAnsi="Times New Roman"/>
          <w:sz w:val="24"/>
          <w:szCs w:val="24"/>
          <w:lang w:eastAsia="ru-RU"/>
        </w:rPr>
        <w:t xml:space="preserve">ООО «ФАБРИКА ЗДОРОВЬЯ И КРАСОТЫ КАТАРИНА» </w:t>
      </w:r>
    </w:p>
    <w:p w14:paraId="02EF2108" w14:textId="77777777" w:rsidR="00564478" w:rsidRDefault="00564478" w:rsidP="00564478">
      <w:pPr>
        <w:autoSpaceDE w:val="0"/>
        <w:autoSpaceDN w:val="0"/>
        <w:adjustRightInd w:val="0"/>
        <w:spacing w:after="0" w:line="240" w:lineRule="auto"/>
        <w:jc w:val="both"/>
        <w:rPr>
          <w:rFonts w:ascii="Times New Roman" w:hAnsi="Times New Roman"/>
          <w:sz w:val="24"/>
          <w:szCs w:val="24"/>
          <w:lang w:eastAsia="ru-RU"/>
        </w:rPr>
      </w:pPr>
      <w:r w:rsidRPr="00564478">
        <w:rPr>
          <w:rFonts w:ascii="Times New Roman" w:hAnsi="Times New Roman"/>
          <w:sz w:val="24"/>
          <w:szCs w:val="24"/>
          <w:lang w:eastAsia="ru-RU"/>
        </w:rPr>
        <w:t>Юридический адрес: 236022, Калининградская Область, Калининград Город, Зоологическая Улица, дом 42-44, I ИЗ ЛИТЕРА А</w:t>
      </w:r>
      <w:r>
        <w:rPr>
          <w:rFonts w:ascii="Times New Roman" w:hAnsi="Times New Roman"/>
          <w:sz w:val="24"/>
          <w:szCs w:val="24"/>
          <w:lang w:eastAsia="ru-RU"/>
        </w:rPr>
        <w:t>.</w:t>
      </w:r>
    </w:p>
    <w:p w14:paraId="758FAD9D" w14:textId="77777777" w:rsidR="00564478" w:rsidRDefault="00564478" w:rsidP="00564478">
      <w:pPr>
        <w:autoSpaceDE w:val="0"/>
        <w:autoSpaceDN w:val="0"/>
        <w:adjustRightInd w:val="0"/>
        <w:spacing w:after="0" w:line="240" w:lineRule="auto"/>
        <w:jc w:val="both"/>
        <w:rPr>
          <w:rFonts w:ascii="Times New Roman" w:hAnsi="Times New Roman"/>
          <w:sz w:val="24"/>
          <w:szCs w:val="24"/>
          <w:lang w:eastAsia="ru-RU"/>
        </w:rPr>
      </w:pPr>
    </w:p>
    <w:p w14:paraId="198BBE23" w14:textId="36056C20" w:rsidR="00564478" w:rsidRPr="00564478" w:rsidRDefault="00564478" w:rsidP="00564478">
      <w:pPr>
        <w:autoSpaceDE w:val="0"/>
        <w:autoSpaceDN w:val="0"/>
        <w:adjustRightInd w:val="0"/>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 xml:space="preserve">9. </w:t>
      </w:r>
      <w:r w:rsidRPr="00564478">
        <w:rPr>
          <w:rFonts w:ascii="Times New Roman" w:hAnsi="Times New Roman"/>
          <w:b/>
          <w:sz w:val="24"/>
          <w:szCs w:val="24"/>
          <w:lang w:eastAsia="ru-RU"/>
        </w:rPr>
        <w:t>Заключительные положения</w:t>
      </w:r>
    </w:p>
    <w:p w14:paraId="2109F4F9" w14:textId="4642152B" w:rsidR="00564478" w:rsidRPr="00564478" w:rsidRDefault="00564478" w:rsidP="00564478">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9.1. </w:t>
      </w:r>
      <w:r w:rsidRPr="00564478">
        <w:rPr>
          <w:rFonts w:ascii="Times New Roman" w:hAnsi="Times New Roman"/>
          <w:sz w:val="24"/>
          <w:szCs w:val="24"/>
          <w:lang w:eastAsia="ru-RU"/>
        </w:rPr>
        <w:t>Настоящая Политика утверждена приказом руководителя Оператора.</w:t>
      </w:r>
    </w:p>
    <w:p w14:paraId="1607A709" w14:textId="1B41BDF2" w:rsidR="00564478" w:rsidRPr="00564478" w:rsidRDefault="00564478" w:rsidP="00564478">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9.2. </w:t>
      </w:r>
      <w:r w:rsidRPr="00564478">
        <w:rPr>
          <w:rFonts w:ascii="Times New Roman" w:hAnsi="Times New Roman"/>
          <w:sz w:val="24"/>
          <w:szCs w:val="24"/>
          <w:lang w:eastAsia="ru-RU"/>
        </w:rPr>
        <w:t xml:space="preserve">Настоящая Политика обязательна для ознакомления и соблюдения всеми лицами, осуществляющими обработку </w:t>
      </w:r>
      <w:proofErr w:type="spellStart"/>
      <w:r w:rsidRPr="00564478">
        <w:rPr>
          <w:rFonts w:ascii="Times New Roman" w:hAnsi="Times New Roman"/>
          <w:sz w:val="24"/>
          <w:szCs w:val="24"/>
          <w:lang w:eastAsia="ru-RU"/>
        </w:rPr>
        <w:t>ПДн</w:t>
      </w:r>
      <w:proofErr w:type="spellEnd"/>
      <w:r w:rsidRPr="00564478">
        <w:rPr>
          <w:rFonts w:ascii="Times New Roman" w:hAnsi="Times New Roman"/>
          <w:sz w:val="24"/>
          <w:szCs w:val="24"/>
          <w:lang w:eastAsia="ru-RU"/>
        </w:rPr>
        <w:t>.</w:t>
      </w:r>
    </w:p>
    <w:p w14:paraId="3E9FCF0C" w14:textId="3E57F771" w:rsidR="00564478" w:rsidRPr="00564478" w:rsidRDefault="00564478" w:rsidP="00564478">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9.3.</w:t>
      </w:r>
      <w:r w:rsidRPr="00564478">
        <w:rPr>
          <w:rFonts w:ascii="Times New Roman" w:hAnsi="Times New Roman"/>
          <w:sz w:val="24"/>
          <w:szCs w:val="24"/>
          <w:lang w:eastAsia="ru-RU"/>
        </w:rPr>
        <w:t xml:space="preserve"> Срок действия Политики – не ограничен.</w:t>
      </w:r>
    </w:p>
    <w:p w14:paraId="13D6E3D7" w14:textId="330D80E6" w:rsidR="00564478" w:rsidRPr="00564478" w:rsidRDefault="00564478" w:rsidP="00564478">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9.4.</w:t>
      </w:r>
      <w:r w:rsidRPr="00564478">
        <w:rPr>
          <w:rFonts w:ascii="Times New Roman" w:hAnsi="Times New Roman"/>
          <w:sz w:val="24"/>
          <w:szCs w:val="24"/>
          <w:lang w:eastAsia="ru-RU"/>
        </w:rPr>
        <w:t xml:space="preserve"> Во исполнение части 2 статьи 18.1. Федерального закона от 27 июля 2006 года № 152-ФЗ «О персональных данных» настоящая Политика опубликована на сайте Оператора.</w:t>
      </w:r>
    </w:p>
    <w:p w14:paraId="35EF78D6" w14:textId="3F3A24D5" w:rsidR="00564478" w:rsidRPr="00564478" w:rsidRDefault="00564478" w:rsidP="00564478">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9.5. </w:t>
      </w:r>
      <w:r w:rsidRPr="00564478">
        <w:rPr>
          <w:rFonts w:ascii="Times New Roman" w:hAnsi="Times New Roman"/>
          <w:sz w:val="24"/>
          <w:szCs w:val="24"/>
          <w:lang w:eastAsia="ru-RU"/>
        </w:rPr>
        <w:t xml:space="preserve">Оператор имеет право вносить изменения в настоящую Политику. При внесении изменений в наименовании Политики указывается дата последнего обновления редакции. Новая редакция </w:t>
      </w:r>
      <w:r>
        <w:rPr>
          <w:rFonts w:ascii="Times New Roman" w:hAnsi="Times New Roman"/>
          <w:sz w:val="24"/>
          <w:szCs w:val="24"/>
          <w:lang w:eastAsia="ru-RU"/>
        </w:rPr>
        <w:t>9.6.</w:t>
      </w:r>
      <w:r w:rsidRPr="00564478">
        <w:rPr>
          <w:rFonts w:ascii="Times New Roman" w:hAnsi="Times New Roman"/>
          <w:sz w:val="24"/>
          <w:szCs w:val="24"/>
          <w:lang w:eastAsia="ru-RU"/>
        </w:rPr>
        <w:t xml:space="preserve"> Политики вступает в силу с момента ее утверждения руководителем Оператора, если иное не предусмотрено новой редакцией Политики.</w:t>
      </w:r>
    </w:p>
    <w:p w14:paraId="3EFB7964" w14:textId="121C8C00" w:rsidR="00564478" w:rsidRPr="00564478" w:rsidRDefault="00564478" w:rsidP="00564478">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lastRenderedPageBreak/>
        <w:t xml:space="preserve">9.7. </w:t>
      </w:r>
      <w:r w:rsidRPr="00564478">
        <w:rPr>
          <w:rFonts w:ascii="Times New Roman" w:hAnsi="Times New Roman"/>
          <w:sz w:val="24"/>
          <w:szCs w:val="24"/>
          <w:lang w:eastAsia="ru-RU"/>
        </w:rPr>
        <w:t xml:space="preserve">Иные локальные нормативные акты Оператора, регламентирующие порядок защиты и обработки </w:t>
      </w:r>
      <w:proofErr w:type="spellStart"/>
      <w:r w:rsidRPr="00564478">
        <w:rPr>
          <w:rFonts w:ascii="Times New Roman" w:hAnsi="Times New Roman"/>
          <w:sz w:val="24"/>
          <w:szCs w:val="24"/>
          <w:lang w:eastAsia="ru-RU"/>
        </w:rPr>
        <w:t>ПДн</w:t>
      </w:r>
      <w:proofErr w:type="spellEnd"/>
      <w:r w:rsidRPr="00564478">
        <w:rPr>
          <w:rFonts w:ascii="Times New Roman" w:hAnsi="Times New Roman"/>
          <w:sz w:val="24"/>
          <w:szCs w:val="24"/>
          <w:lang w:eastAsia="ru-RU"/>
        </w:rPr>
        <w:t>, должны издаваться в соответствии с настоящей Политикой и законодательством в области персональных данных.</w:t>
      </w:r>
    </w:p>
    <w:p w14:paraId="3108FAF1" w14:textId="56CDE878" w:rsidR="00564478" w:rsidRPr="00913BED" w:rsidRDefault="00564478" w:rsidP="00564478">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9.8. </w:t>
      </w:r>
      <w:r w:rsidRPr="00564478">
        <w:rPr>
          <w:rFonts w:ascii="Times New Roman" w:hAnsi="Times New Roman"/>
          <w:sz w:val="24"/>
          <w:szCs w:val="24"/>
          <w:lang w:eastAsia="ru-RU"/>
        </w:rPr>
        <w:t>Контроль соблюдения Политики осуществляется руководителем Оператора.</w:t>
      </w:r>
    </w:p>
    <w:p w14:paraId="55EA8E01" w14:textId="77777777" w:rsid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p>
    <w:p w14:paraId="22569A8D" w14:textId="77777777" w:rsidR="00C4418F" w:rsidRPr="004C0E24" w:rsidRDefault="00C4418F" w:rsidP="00615EA1">
      <w:pPr>
        <w:autoSpaceDE w:val="0"/>
        <w:autoSpaceDN w:val="0"/>
        <w:adjustRightInd w:val="0"/>
        <w:spacing w:after="0" w:line="240" w:lineRule="auto"/>
        <w:ind w:firstLine="284"/>
        <w:jc w:val="both"/>
        <w:rPr>
          <w:rFonts w:ascii="Times New Roman" w:hAnsi="Times New Roman"/>
          <w:sz w:val="24"/>
          <w:szCs w:val="24"/>
          <w:lang w:eastAsia="ru-RU"/>
        </w:rPr>
      </w:pPr>
    </w:p>
    <w:p w14:paraId="6F73D30F" w14:textId="77777777" w:rsidR="00750089" w:rsidRPr="00E707DB" w:rsidRDefault="00750089" w:rsidP="00615EA1">
      <w:pPr>
        <w:ind w:firstLine="284"/>
        <w:jc w:val="both"/>
        <w:rPr>
          <w:rFonts w:ascii="Times New Roman" w:hAnsi="Times New Roman"/>
          <w:sz w:val="24"/>
          <w:szCs w:val="24"/>
        </w:rPr>
      </w:pPr>
    </w:p>
    <w:sectPr w:rsidR="00750089" w:rsidRPr="00E707DB" w:rsidSect="003974A9">
      <w:headerReference w:type="default" r:id="rId7"/>
      <w:pgSz w:w="11906" w:h="16838"/>
      <w:pgMar w:top="284" w:right="567" w:bottom="567" w:left="1418" w:header="397"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38ADB1" w14:textId="77777777" w:rsidR="009C7446" w:rsidRDefault="009C7446" w:rsidP="00750089">
      <w:pPr>
        <w:spacing w:after="0" w:line="240" w:lineRule="auto"/>
      </w:pPr>
      <w:r>
        <w:separator/>
      </w:r>
    </w:p>
  </w:endnote>
  <w:endnote w:type="continuationSeparator" w:id="0">
    <w:p w14:paraId="3D015573" w14:textId="77777777" w:rsidR="009C7446" w:rsidRDefault="009C7446" w:rsidP="00750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CC5220" w14:textId="77777777" w:rsidR="009C7446" w:rsidRDefault="009C7446" w:rsidP="00750089">
      <w:pPr>
        <w:spacing w:after="0" w:line="240" w:lineRule="auto"/>
      </w:pPr>
      <w:r>
        <w:separator/>
      </w:r>
    </w:p>
  </w:footnote>
  <w:footnote w:type="continuationSeparator" w:id="0">
    <w:p w14:paraId="38EA63BC" w14:textId="77777777" w:rsidR="009C7446" w:rsidRDefault="009C7446" w:rsidP="007500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C1972" w14:textId="77777777" w:rsidR="00615EA1" w:rsidRDefault="00615EA1" w:rsidP="00615EA1">
    <w:pPr>
      <w:pStyle w:val="a4"/>
      <w:spacing w:line="240" w:lineRule="auto"/>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0"/>
    <w:lvl w:ilvl="0">
      <w:start w:val="1"/>
      <w:numFmt w:val="decimal"/>
      <w:lvlText w:val="%1)"/>
      <w:lvlJc w:val="left"/>
      <w:pPr>
        <w:tabs>
          <w:tab w:val="num" w:pos="540"/>
        </w:tabs>
        <w:ind w:left="540" w:hanging="300"/>
      </w:pPr>
      <w:rPr>
        <w:rFonts w:cs="Times New Roman"/>
      </w:rPr>
    </w:lvl>
  </w:abstractNum>
  <w:abstractNum w:abstractNumId="1" w15:restartNumberingAfterBreak="0">
    <w:nsid w:val="00000005"/>
    <w:multiLevelType w:val="singleLevel"/>
    <w:tmpl w:val="00000000"/>
    <w:lvl w:ilvl="0">
      <w:start w:val="1"/>
      <w:numFmt w:val="bullet"/>
      <w:lvlText w:val=""/>
      <w:lvlJc w:val="left"/>
      <w:pPr>
        <w:tabs>
          <w:tab w:val="num" w:pos="540"/>
        </w:tabs>
        <w:ind w:left="540" w:hanging="227"/>
      </w:pPr>
      <w:rPr>
        <w:rFonts w:ascii="Symbol" w:hAnsi="Symbol"/>
      </w:rPr>
    </w:lvl>
  </w:abstractNum>
  <w:abstractNum w:abstractNumId="2" w15:restartNumberingAfterBreak="0">
    <w:nsid w:val="00000006"/>
    <w:multiLevelType w:val="multilevel"/>
    <w:tmpl w:val="00000000"/>
    <w:lvl w:ilvl="0">
      <w:start w:val="1"/>
      <w:numFmt w:val="decimal"/>
      <w:lvlText w:val="%1)"/>
      <w:lvlJc w:val="left"/>
      <w:pPr>
        <w:tabs>
          <w:tab w:val="num" w:pos="540"/>
        </w:tabs>
        <w:ind w:left="540" w:hanging="300"/>
      </w:pPr>
      <w:rPr>
        <w:rFonts w:cs="Times New Roman"/>
      </w:rPr>
    </w:lvl>
    <w:lvl w:ilvl="1">
      <w:start w:val="1"/>
      <w:numFmt w:val="decimal"/>
      <w:lvlText w:val="%1)"/>
      <w:lvlJc w:val="left"/>
      <w:pPr>
        <w:tabs>
          <w:tab w:val="num" w:pos="540"/>
        </w:tabs>
        <w:ind w:left="540" w:hanging="300"/>
      </w:pPr>
      <w:rPr>
        <w:rFonts w:cs="Times New Roman"/>
      </w:rPr>
    </w:lvl>
    <w:lvl w:ilvl="2">
      <w:start w:val="1"/>
      <w:numFmt w:val="decimal"/>
      <w:lvlText w:val="%1)"/>
      <w:lvlJc w:val="left"/>
      <w:pPr>
        <w:tabs>
          <w:tab w:val="num" w:pos="540"/>
        </w:tabs>
        <w:ind w:left="540" w:hanging="300"/>
      </w:pPr>
      <w:rPr>
        <w:rFonts w:cs="Times New Roman"/>
      </w:rPr>
    </w:lvl>
    <w:lvl w:ilvl="3">
      <w:start w:val="1"/>
      <w:numFmt w:val="decimal"/>
      <w:lvlText w:val="%1)"/>
      <w:lvlJc w:val="left"/>
      <w:pPr>
        <w:tabs>
          <w:tab w:val="num" w:pos="540"/>
        </w:tabs>
        <w:ind w:left="540" w:hanging="300"/>
      </w:pPr>
      <w:rPr>
        <w:rFonts w:cs="Times New Roman"/>
      </w:rPr>
    </w:lvl>
    <w:lvl w:ilvl="4">
      <w:start w:val="1"/>
      <w:numFmt w:val="decimal"/>
      <w:lvlText w:val="%1)"/>
      <w:lvlJc w:val="left"/>
      <w:pPr>
        <w:tabs>
          <w:tab w:val="num" w:pos="540"/>
        </w:tabs>
        <w:ind w:left="540" w:hanging="300"/>
      </w:pPr>
      <w:rPr>
        <w:rFonts w:cs="Times New Roman"/>
      </w:rPr>
    </w:lvl>
    <w:lvl w:ilvl="5">
      <w:start w:val="1"/>
      <w:numFmt w:val="decimal"/>
      <w:lvlText w:val="%1)"/>
      <w:lvlJc w:val="left"/>
      <w:pPr>
        <w:tabs>
          <w:tab w:val="num" w:pos="540"/>
        </w:tabs>
        <w:ind w:left="540" w:hanging="300"/>
      </w:pPr>
      <w:rPr>
        <w:rFonts w:cs="Times New Roman"/>
      </w:rPr>
    </w:lvl>
    <w:lvl w:ilvl="6">
      <w:start w:val="1"/>
      <w:numFmt w:val="decimal"/>
      <w:lvlText w:val="%1)"/>
      <w:lvlJc w:val="left"/>
      <w:pPr>
        <w:tabs>
          <w:tab w:val="num" w:pos="540"/>
        </w:tabs>
        <w:ind w:left="540" w:hanging="300"/>
      </w:pPr>
      <w:rPr>
        <w:rFonts w:cs="Times New Roman"/>
      </w:rPr>
    </w:lvl>
    <w:lvl w:ilvl="7">
      <w:start w:val="1"/>
      <w:numFmt w:val="decimal"/>
      <w:lvlText w:val="%1)"/>
      <w:lvlJc w:val="left"/>
      <w:pPr>
        <w:tabs>
          <w:tab w:val="num" w:pos="540"/>
        </w:tabs>
        <w:ind w:left="540" w:hanging="300"/>
      </w:pPr>
      <w:rPr>
        <w:rFonts w:cs="Times New Roman"/>
      </w:rPr>
    </w:lvl>
    <w:lvl w:ilvl="8">
      <w:start w:val="1"/>
      <w:numFmt w:val="decimal"/>
      <w:lvlText w:val="%1)"/>
      <w:lvlJc w:val="left"/>
      <w:pPr>
        <w:tabs>
          <w:tab w:val="num" w:pos="540"/>
        </w:tabs>
        <w:ind w:left="540" w:hanging="300"/>
      </w:pPr>
      <w:rPr>
        <w:rFonts w:cs="Times New Roman"/>
      </w:rPr>
    </w:lvl>
  </w:abstractNum>
  <w:abstractNum w:abstractNumId="3" w15:restartNumberingAfterBreak="0">
    <w:nsid w:val="0000000D"/>
    <w:multiLevelType w:val="multilevel"/>
    <w:tmpl w:val="00000000"/>
    <w:lvl w:ilvl="0">
      <w:start w:val="1"/>
      <w:numFmt w:val="bullet"/>
      <w:lvlText w:val=""/>
      <w:lvlJc w:val="left"/>
      <w:pPr>
        <w:tabs>
          <w:tab w:val="num" w:pos="540"/>
        </w:tabs>
        <w:ind w:left="540" w:hanging="227"/>
      </w:pPr>
      <w:rPr>
        <w:rFonts w:ascii="Symbol" w:hAnsi="Symbol"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abstractNum w:abstractNumId="4" w15:restartNumberingAfterBreak="0">
    <w:nsid w:val="02B05A1F"/>
    <w:multiLevelType w:val="hybridMultilevel"/>
    <w:tmpl w:val="413ABB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6812325"/>
    <w:multiLevelType w:val="hybridMultilevel"/>
    <w:tmpl w:val="D4F8D324"/>
    <w:lvl w:ilvl="0" w:tplc="4234363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0C1711A8"/>
    <w:multiLevelType w:val="hybridMultilevel"/>
    <w:tmpl w:val="35FE9AA6"/>
    <w:lvl w:ilvl="0" w:tplc="00000000">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E340573"/>
    <w:multiLevelType w:val="hybridMultilevel"/>
    <w:tmpl w:val="6CD48E1C"/>
    <w:lvl w:ilvl="0" w:tplc="00000000">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0D3174F"/>
    <w:multiLevelType w:val="hybridMultilevel"/>
    <w:tmpl w:val="C60411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35D0C88"/>
    <w:multiLevelType w:val="hybridMultilevel"/>
    <w:tmpl w:val="F650157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 w15:restartNumberingAfterBreak="0">
    <w:nsid w:val="14826355"/>
    <w:multiLevelType w:val="hybridMultilevel"/>
    <w:tmpl w:val="C916F45A"/>
    <w:lvl w:ilvl="0" w:tplc="00000000">
      <w:start w:val="1"/>
      <w:numFmt w:val="bullet"/>
      <w:lvlText w:val=""/>
      <w:lvlJc w:val="left"/>
      <w:pPr>
        <w:ind w:left="720" w:hanging="360"/>
      </w:pPr>
      <w:rPr>
        <w:rFonts w:ascii="Symbol" w:hAnsi="Symbol"/>
      </w:rPr>
    </w:lvl>
    <w:lvl w:ilvl="1" w:tplc="DBC6CD3C">
      <w:numFmt w:val="bullet"/>
      <w:lvlText w:val="•"/>
      <w:lvlJc w:val="left"/>
      <w:pPr>
        <w:ind w:left="1785" w:hanging="705"/>
      </w:pPr>
      <w:rPr>
        <w:rFonts w:ascii="Times New Roman" w:eastAsia="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85D6BBA"/>
    <w:multiLevelType w:val="hybridMultilevel"/>
    <w:tmpl w:val="050864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8EE0DFB"/>
    <w:multiLevelType w:val="hybridMultilevel"/>
    <w:tmpl w:val="E9364794"/>
    <w:lvl w:ilvl="0" w:tplc="4BE64CF8">
      <w:numFmt w:val="bullet"/>
      <w:lvlText w:val="•"/>
      <w:lvlJc w:val="left"/>
      <w:pPr>
        <w:ind w:left="1065" w:hanging="705"/>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DEA640B"/>
    <w:multiLevelType w:val="hybridMultilevel"/>
    <w:tmpl w:val="90B4F51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 w15:restartNumberingAfterBreak="0">
    <w:nsid w:val="1F7745C3"/>
    <w:multiLevelType w:val="hybridMultilevel"/>
    <w:tmpl w:val="FC26F41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5" w15:restartNumberingAfterBreak="0">
    <w:nsid w:val="229E30E8"/>
    <w:multiLevelType w:val="hybridMultilevel"/>
    <w:tmpl w:val="E18C5D2A"/>
    <w:lvl w:ilvl="0" w:tplc="00000000">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4E47776"/>
    <w:multiLevelType w:val="hybridMultilevel"/>
    <w:tmpl w:val="5212F100"/>
    <w:lvl w:ilvl="0" w:tplc="4BE64CF8">
      <w:numFmt w:val="bullet"/>
      <w:lvlText w:val="•"/>
      <w:lvlJc w:val="left"/>
      <w:pPr>
        <w:ind w:left="1065" w:hanging="705"/>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53D1DD0"/>
    <w:multiLevelType w:val="hybridMultilevel"/>
    <w:tmpl w:val="C9DEE452"/>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8" w15:restartNumberingAfterBreak="0">
    <w:nsid w:val="3BF744E8"/>
    <w:multiLevelType w:val="hybridMultilevel"/>
    <w:tmpl w:val="9C92F9F4"/>
    <w:lvl w:ilvl="0" w:tplc="00000000">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48E2CC9"/>
    <w:multiLevelType w:val="hybridMultilevel"/>
    <w:tmpl w:val="C598E15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0" w15:restartNumberingAfterBreak="0">
    <w:nsid w:val="46DC29E6"/>
    <w:multiLevelType w:val="hybridMultilevel"/>
    <w:tmpl w:val="0EA41B5A"/>
    <w:lvl w:ilvl="0" w:tplc="00000000">
      <w:start w:val="1"/>
      <w:numFmt w:val="bullet"/>
      <w:lvlText w:val=""/>
      <w:lvlJc w:val="left"/>
      <w:pPr>
        <w:ind w:left="1065" w:hanging="705"/>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91B49F0"/>
    <w:multiLevelType w:val="hybridMultilevel"/>
    <w:tmpl w:val="64E2A96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2" w15:restartNumberingAfterBreak="0">
    <w:nsid w:val="5FFD2FEF"/>
    <w:multiLevelType w:val="hybridMultilevel"/>
    <w:tmpl w:val="9D126C7E"/>
    <w:lvl w:ilvl="0" w:tplc="C674E88A">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22D153F"/>
    <w:multiLevelType w:val="hybridMultilevel"/>
    <w:tmpl w:val="998276F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4" w15:restartNumberingAfterBreak="0">
    <w:nsid w:val="66580A20"/>
    <w:multiLevelType w:val="hybridMultilevel"/>
    <w:tmpl w:val="4E2C7AF6"/>
    <w:lvl w:ilvl="0" w:tplc="00000000">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6940F55"/>
    <w:multiLevelType w:val="hybridMultilevel"/>
    <w:tmpl w:val="946C72B6"/>
    <w:lvl w:ilvl="0" w:tplc="4BE64CF8">
      <w:numFmt w:val="bullet"/>
      <w:lvlText w:val="•"/>
      <w:lvlJc w:val="left"/>
      <w:pPr>
        <w:ind w:left="1065" w:hanging="705"/>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8C6428C"/>
    <w:multiLevelType w:val="hybridMultilevel"/>
    <w:tmpl w:val="BA34DBBC"/>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num w:numId="1">
    <w:abstractNumId w:val="3"/>
    <w:lvlOverride w:ilvl="0">
      <w:startOverride w:val="1"/>
    </w:lvlOverride>
  </w:num>
  <w:num w:numId="2">
    <w:abstractNumId w:val="2"/>
    <w:lvlOverride w:ilvl="0">
      <w:startOverride w:val="1"/>
    </w:lvlOverride>
  </w:num>
  <w:num w:numId="3">
    <w:abstractNumId w:val="2"/>
    <w:lvlOverride w:ilvl="0">
      <w:startOverride w:val="1"/>
    </w:lvlOverride>
  </w:num>
  <w:num w:numId="4">
    <w:abstractNumId w:val="2"/>
    <w:lvlOverride w:ilvl="0">
      <w:startOverride w:val="1"/>
    </w:lvlOverride>
  </w:num>
  <w:num w:numId="5">
    <w:abstractNumId w:val="3"/>
    <w:lvlOverride w:ilvl="0">
      <w:startOverride w:val="1"/>
    </w:lvlOverride>
  </w:num>
  <w:num w:numId="6">
    <w:abstractNumId w:val="3"/>
    <w:lvlOverride w:ilvl="0">
      <w:startOverride w:val="1"/>
    </w:lvlOverride>
  </w:num>
  <w:num w:numId="7">
    <w:abstractNumId w:val="3"/>
    <w:lvlOverride w:ilvl="0">
      <w:startOverride w:val="1"/>
    </w:lvlOverride>
  </w:num>
  <w:num w:numId="8">
    <w:abstractNumId w:val="3"/>
    <w:lvlOverride w:ilvl="0">
      <w:startOverride w:val="1"/>
    </w:lvlOverride>
  </w:num>
  <w:num w:numId="9">
    <w:abstractNumId w:val="3"/>
    <w:lvlOverride w:ilvl="0">
      <w:startOverride w:val="1"/>
    </w:lvlOverride>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3"/>
    <w:lvlOverride w:ilvl="0">
      <w:startOverride w:val="1"/>
    </w:lvlOverride>
  </w:num>
  <w:num w:numId="14">
    <w:abstractNumId w:val="3"/>
    <w:lvlOverride w:ilvl="0">
      <w:startOverride w:val="1"/>
    </w:lvlOverride>
  </w:num>
  <w:num w:numId="15">
    <w:abstractNumId w:val="3"/>
    <w:lvlOverride w:ilvl="0">
      <w:startOverride w:val="1"/>
    </w:lvlOverride>
  </w:num>
  <w:num w:numId="16">
    <w:abstractNumId w:val="3"/>
    <w:lvlOverride w:ilvl="0">
      <w:startOverride w:val="1"/>
    </w:lvlOverride>
  </w:num>
  <w:num w:numId="17">
    <w:abstractNumId w:val="11"/>
  </w:num>
  <w:num w:numId="18">
    <w:abstractNumId w:val="22"/>
  </w:num>
  <w:num w:numId="19">
    <w:abstractNumId w:val="8"/>
  </w:num>
  <w:num w:numId="20">
    <w:abstractNumId w:val="0"/>
  </w:num>
  <w:num w:numId="21">
    <w:abstractNumId w:val="1"/>
  </w:num>
  <w:num w:numId="22">
    <w:abstractNumId w:val="4"/>
  </w:num>
  <w:num w:numId="23">
    <w:abstractNumId w:val="10"/>
  </w:num>
  <w:num w:numId="24">
    <w:abstractNumId w:val="12"/>
  </w:num>
  <w:num w:numId="25">
    <w:abstractNumId w:val="6"/>
  </w:num>
  <w:num w:numId="26">
    <w:abstractNumId w:val="16"/>
  </w:num>
  <w:num w:numId="27">
    <w:abstractNumId w:val="20"/>
  </w:num>
  <w:num w:numId="28">
    <w:abstractNumId w:val="24"/>
  </w:num>
  <w:num w:numId="29">
    <w:abstractNumId w:val="25"/>
  </w:num>
  <w:num w:numId="30">
    <w:abstractNumId w:val="7"/>
  </w:num>
  <w:num w:numId="31">
    <w:abstractNumId w:val="15"/>
  </w:num>
  <w:num w:numId="32">
    <w:abstractNumId w:val="23"/>
  </w:num>
  <w:num w:numId="33">
    <w:abstractNumId w:val="18"/>
  </w:num>
  <w:num w:numId="34">
    <w:abstractNumId w:val="21"/>
  </w:num>
  <w:num w:numId="35">
    <w:abstractNumId w:val="9"/>
  </w:num>
  <w:num w:numId="36">
    <w:abstractNumId w:val="14"/>
  </w:num>
  <w:num w:numId="37">
    <w:abstractNumId w:val="13"/>
  </w:num>
  <w:num w:numId="38">
    <w:abstractNumId w:val="5"/>
  </w:num>
  <w:num w:numId="39">
    <w:abstractNumId w:val="19"/>
  </w:num>
  <w:num w:numId="40">
    <w:abstractNumId w:val="26"/>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5476"/>
    <w:rsid w:val="00012B77"/>
    <w:rsid w:val="00095EDC"/>
    <w:rsid w:val="000C1221"/>
    <w:rsid w:val="000E42A5"/>
    <w:rsid w:val="000E5C07"/>
    <w:rsid w:val="00170236"/>
    <w:rsid w:val="001733CF"/>
    <w:rsid w:val="001A6C6E"/>
    <w:rsid w:val="001E2096"/>
    <w:rsid w:val="001E2617"/>
    <w:rsid w:val="002351E0"/>
    <w:rsid w:val="0024206F"/>
    <w:rsid w:val="002B1892"/>
    <w:rsid w:val="002E6130"/>
    <w:rsid w:val="00347B2E"/>
    <w:rsid w:val="003800B0"/>
    <w:rsid w:val="003974A9"/>
    <w:rsid w:val="003B438C"/>
    <w:rsid w:val="003C2394"/>
    <w:rsid w:val="003C5E7A"/>
    <w:rsid w:val="003D128C"/>
    <w:rsid w:val="003F0F67"/>
    <w:rsid w:val="003F48EB"/>
    <w:rsid w:val="003F7C23"/>
    <w:rsid w:val="00415189"/>
    <w:rsid w:val="004207D0"/>
    <w:rsid w:val="00442F2B"/>
    <w:rsid w:val="00456C3E"/>
    <w:rsid w:val="004C0E24"/>
    <w:rsid w:val="004D4554"/>
    <w:rsid w:val="0051246A"/>
    <w:rsid w:val="00513F58"/>
    <w:rsid w:val="00536FC2"/>
    <w:rsid w:val="0055362A"/>
    <w:rsid w:val="00564478"/>
    <w:rsid w:val="00567EB6"/>
    <w:rsid w:val="005A5C48"/>
    <w:rsid w:val="005B61BF"/>
    <w:rsid w:val="005B736C"/>
    <w:rsid w:val="005F001B"/>
    <w:rsid w:val="005F06E8"/>
    <w:rsid w:val="005F55A1"/>
    <w:rsid w:val="00615EA1"/>
    <w:rsid w:val="006E46C8"/>
    <w:rsid w:val="006F5476"/>
    <w:rsid w:val="007075EA"/>
    <w:rsid w:val="00713D53"/>
    <w:rsid w:val="00720302"/>
    <w:rsid w:val="00750089"/>
    <w:rsid w:val="00795DB4"/>
    <w:rsid w:val="007A45C2"/>
    <w:rsid w:val="007D609C"/>
    <w:rsid w:val="007E3692"/>
    <w:rsid w:val="007E611B"/>
    <w:rsid w:val="00811823"/>
    <w:rsid w:val="008634CF"/>
    <w:rsid w:val="008703D0"/>
    <w:rsid w:val="0088702A"/>
    <w:rsid w:val="008D6FC6"/>
    <w:rsid w:val="008E56EB"/>
    <w:rsid w:val="00913BED"/>
    <w:rsid w:val="0091482D"/>
    <w:rsid w:val="009160EC"/>
    <w:rsid w:val="009333CC"/>
    <w:rsid w:val="009436B5"/>
    <w:rsid w:val="00967C7C"/>
    <w:rsid w:val="009C7446"/>
    <w:rsid w:val="009C7F5D"/>
    <w:rsid w:val="009E1F77"/>
    <w:rsid w:val="009F1E07"/>
    <w:rsid w:val="00A0026D"/>
    <w:rsid w:val="00A05906"/>
    <w:rsid w:val="00A216C6"/>
    <w:rsid w:val="00A2492C"/>
    <w:rsid w:val="00AD0BC3"/>
    <w:rsid w:val="00B40626"/>
    <w:rsid w:val="00B41C33"/>
    <w:rsid w:val="00BE230C"/>
    <w:rsid w:val="00BE5E17"/>
    <w:rsid w:val="00C03A9C"/>
    <w:rsid w:val="00C044A3"/>
    <w:rsid w:val="00C34B6A"/>
    <w:rsid w:val="00C3548E"/>
    <w:rsid w:val="00C4418F"/>
    <w:rsid w:val="00C508D4"/>
    <w:rsid w:val="00C560EC"/>
    <w:rsid w:val="00C62D30"/>
    <w:rsid w:val="00C63311"/>
    <w:rsid w:val="00C75924"/>
    <w:rsid w:val="00CA463B"/>
    <w:rsid w:val="00CF0447"/>
    <w:rsid w:val="00D03863"/>
    <w:rsid w:val="00D5608A"/>
    <w:rsid w:val="00D615AF"/>
    <w:rsid w:val="00D716B7"/>
    <w:rsid w:val="00D7377D"/>
    <w:rsid w:val="00D758A3"/>
    <w:rsid w:val="00D91D50"/>
    <w:rsid w:val="00DD2127"/>
    <w:rsid w:val="00DD3E44"/>
    <w:rsid w:val="00DF13D8"/>
    <w:rsid w:val="00E1016F"/>
    <w:rsid w:val="00E707DB"/>
    <w:rsid w:val="00E855C3"/>
    <w:rsid w:val="00E86A2B"/>
    <w:rsid w:val="00E86FA9"/>
    <w:rsid w:val="00E90AE8"/>
    <w:rsid w:val="00E91E0B"/>
    <w:rsid w:val="00EE561F"/>
    <w:rsid w:val="00EF1160"/>
    <w:rsid w:val="00F375DF"/>
    <w:rsid w:val="00F532D1"/>
    <w:rsid w:val="00FC13D8"/>
    <w:rsid w:val="00FC37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F8F543"/>
  <w14:defaultImageDpi w14:val="0"/>
  <w15:docId w15:val="{36E5589E-1CB6-4BE8-AD5C-723C61931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1160"/>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F5476"/>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basedOn w:val="a"/>
    <w:link w:val="ConsNonformat0"/>
    <w:rsid w:val="006F5476"/>
    <w:pPr>
      <w:jc w:val="both"/>
    </w:pPr>
    <w:rPr>
      <w:rFonts w:ascii="Courier New" w:hAnsi="Courier New" w:cs="Courier New"/>
      <w:sz w:val="20"/>
      <w:lang w:val="en-US"/>
    </w:rPr>
  </w:style>
  <w:style w:type="character" w:customStyle="1" w:styleId="ConsNonformat0">
    <w:name w:val="ConsNonformat Знак"/>
    <w:link w:val="ConsNonformat"/>
    <w:locked/>
    <w:rsid w:val="006F5476"/>
    <w:rPr>
      <w:rFonts w:ascii="Courier New" w:hAnsi="Courier New"/>
      <w:sz w:val="22"/>
      <w:lang w:val="en-US" w:eastAsia="en-US"/>
    </w:rPr>
  </w:style>
  <w:style w:type="paragraph" w:customStyle="1" w:styleId="ConsDTNonformat">
    <w:name w:val="ConsDTNonformat"/>
    <w:basedOn w:val="a"/>
    <w:link w:val="ConsDTNonformat0"/>
    <w:rsid w:val="006F5476"/>
    <w:pPr>
      <w:jc w:val="both"/>
    </w:pPr>
    <w:rPr>
      <w:rFonts w:ascii="Courier New" w:hAnsi="Courier New" w:cs="Courier New"/>
      <w:lang w:val="en-US"/>
    </w:rPr>
  </w:style>
  <w:style w:type="character" w:customStyle="1" w:styleId="ConsDTNonformat0">
    <w:name w:val="ConsDTNonformat Знак"/>
    <w:link w:val="ConsDTNonformat"/>
    <w:locked/>
    <w:rsid w:val="006F5476"/>
    <w:rPr>
      <w:rFonts w:ascii="Courier New" w:hAnsi="Courier New"/>
      <w:sz w:val="22"/>
      <w:lang w:val="en-US" w:eastAsia="en-US"/>
    </w:rPr>
  </w:style>
  <w:style w:type="paragraph" w:customStyle="1" w:styleId="ConsNormal">
    <w:name w:val="ConsNormal"/>
    <w:rsid w:val="00456C3E"/>
    <w:pPr>
      <w:autoSpaceDE w:val="0"/>
      <w:autoSpaceDN w:val="0"/>
      <w:adjustRightInd w:val="0"/>
      <w:jc w:val="both"/>
    </w:pPr>
    <w:rPr>
      <w:rFonts w:ascii="Courier New" w:hAnsi="Courier New" w:cs="Courier New"/>
    </w:rPr>
  </w:style>
  <w:style w:type="paragraph" w:styleId="a4">
    <w:name w:val="header"/>
    <w:basedOn w:val="a"/>
    <w:link w:val="a5"/>
    <w:uiPriority w:val="99"/>
    <w:rsid w:val="00750089"/>
    <w:pPr>
      <w:tabs>
        <w:tab w:val="center" w:pos="4677"/>
        <w:tab w:val="right" w:pos="9355"/>
      </w:tabs>
    </w:pPr>
  </w:style>
  <w:style w:type="character" w:customStyle="1" w:styleId="a5">
    <w:name w:val="Верхний колонтитул Знак"/>
    <w:link w:val="a4"/>
    <w:uiPriority w:val="99"/>
    <w:locked/>
    <w:rsid w:val="00750089"/>
    <w:rPr>
      <w:rFonts w:cs="Times New Roman"/>
      <w:sz w:val="22"/>
      <w:lang w:val="x-none" w:eastAsia="en-US"/>
    </w:rPr>
  </w:style>
  <w:style w:type="paragraph" w:styleId="a6">
    <w:name w:val="footer"/>
    <w:basedOn w:val="a"/>
    <w:link w:val="a7"/>
    <w:uiPriority w:val="99"/>
    <w:rsid w:val="00750089"/>
    <w:pPr>
      <w:tabs>
        <w:tab w:val="center" w:pos="4677"/>
        <w:tab w:val="right" w:pos="9355"/>
      </w:tabs>
    </w:pPr>
  </w:style>
  <w:style w:type="character" w:customStyle="1" w:styleId="a7">
    <w:name w:val="Нижний колонтитул Знак"/>
    <w:link w:val="a6"/>
    <w:uiPriority w:val="99"/>
    <w:locked/>
    <w:rsid w:val="00750089"/>
    <w:rPr>
      <w:rFonts w:cs="Times New Roman"/>
      <w:sz w:val="22"/>
      <w:lang w:val="x-none" w:eastAsia="en-US"/>
    </w:rPr>
  </w:style>
  <w:style w:type="paragraph" w:styleId="a8">
    <w:name w:val="Balloon Text"/>
    <w:basedOn w:val="a"/>
    <w:link w:val="a9"/>
    <w:uiPriority w:val="99"/>
    <w:rsid w:val="00750089"/>
    <w:pPr>
      <w:spacing w:after="0" w:line="240" w:lineRule="auto"/>
    </w:pPr>
    <w:rPr>
      <w:rFonts w:ascii="Tahoma" w:hAnsi="Tahoma" w:cs="Tahoma"/>
      <w:sz w:val="16"/>
      <w:szCs w:val="16"/>
    </w:rPr>
  </w:style>
  <w:style w:type="character" w:customStyle="1" w:styleId="a9">
    <w:name w:val="Текст выноски Знак"/>
    <w:link w:val="a8"/>
    <w:uiPriority w:val="99"/>
    <w:locked/>
    <w:rsid w:val="00750089"/>
    <w:rPr>
      <w:rFonts w:ascii="Tahoma" w:hAnsi="Tahoma" w:cs="Times New Roman"/>
      <w:sz w:val="16"/>
      <w:lang w:val="x-none" w:eastAsia="en-US"/>
    </w:rPr>
  </w:style>
  <w:style w:type="paragraph" w:styleId="aa">
    <w:name w:val="List Paragraph"/>
    <w:basedOn w:val="a"/>
    <w:uiPriority w:val="34"/>
    <w:qFormat/>
    <w:rsid w:val="00913BED"/>
    <w:pPr>
      <w:spacing w:after="160" w:line="259" w:lineRule="auto"/>
      <w:ind w:left="720"/>
      <w:contextualSpacing/>
    </w:pPr>
  </w:style>
  <w:style w:type="paragraph" w:customStyle="1" w:styleId="ConsPlusNormal">
    <w:name w:val="ConsPlusNormal"/>
    <w:rsid w:val="00E707DB"/>
    <w:pPr>
      <w:widowControl w:val="0"/>
      <w:autoSpaceDE w:val="0"/>
      <w:autoSpaceDN w:val="0"/>
      <w:adjustRightInd w:val="0"/>
    </w:pPr>
    <w:rPr>
      <w:rFonts w:ascii="Arial" w:hAnsi="Arial" w:cs="Arial"/>
    </w:rPr>
  </w:style>
  <w:style w:type="paragraph" w:customStyle="1" w:styleId="ConsPlusNonformat">
    <w:name w:val="ConsPlusNonformat"/>
    <w:rsid w:val="0024206F"/>
    <w:pPr>
      <w:widowControl w:val="0"/>
      <w:autoSpaceDE w:val="0"/>
      <w:autoSpaceDN w:val="0"/>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8794438">
      <w:bodyDiv w:val="1"/>
      <w:marLeft w:val="0"/>
      <w:marRight w:val="0"/>
      <w:marTop w:val="0"/>
      <w:marBottom w:val="0"/>
      <w:divBdr>
        <w:top w:val="none" w:sz="0" w:space="0" w:color="auto"/>
        <w:left w:val="none" w:sz="0" w:space="0" w:color="auto"/>
        <w:bottom w:val="none" w:sz="0" w:space="0" w:color="auto"/>
        <w:right w:val="none" w:sz="0" w:space="0" w:color="auto"/>
      </w:divBdr>
    </w:div>
    <w:div w:id="1950235380">
      <w:bodyDiv w:val="1"/>
      <w:marLeft w:val="0"/>
      <w:marRight w:val="0"/>
      <w:marTop w:val="0"/>
      <w:marBottom w:val="0"/>
      <w:divBdr>
        <w:top w:val="none" w:sz="0" w:space="0" w:color="auto"/>
        <w:left w:val="none" w:sz="0" w:space="0" w:color="auto"/>
        <w:bottom w:val="none" w:sz="0" w:space="0" w:color="auto"/>
        <w:right w:val="none" w:sz="0" w:space="0" w:color="auto"/>
      </w:divBdr>
    </w:div>
    <w:div w:id="1954242978">
      <w:bodyDiv w:val="1"/>
      <w:marLeft w:val="0"/>
      <w:marRight w:val="0"/>
      <w:marTop w:val="0"/>
      <w:marBottom w:val="0"/>
      <w:divBdr>
        <w:top w:val="none" w:sz="0" w:space="0" w:color="auto"/>
        <w:left w:val="none" w:sz="0" w:space="0" w:color="auto"/>
        <w:bottom w:val="none" w:sz="0" w:space="0" w:color="auto"/>
        <w:right w:val="none" w:sz="0" w:space="0" w:color="auto"/>
      </w:divBdr>
    </w:div>
    <w:div w:id="2110005625">
      <w:bodyDiv w:val="1"/>
      <w:marLeft w:val="0"/>
      <w:marRight w:val="0"/>
      <w:marTop w:val="0"/>
      <w:marBottom w:val="0"/>
      <w:divBdr>
        <w:top w:val="none" w:sz="0" w:space="0" w:color="auto"/>
        <w:left w:val="none" w:sz="0" w:space="0" w:color="auto"/>
        <w:bottom w:val="none" w:sz="0" w:space="0" w:color="auto"/>
        <w:right w:val="none" w:sz="0" w:space="0" w:color="auto"/>
      </w:divBdr>
    </w:div>
    <w:div w:id="2124029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213</TotalTime>
  <Pages>12</Pages>
  <Words>5391</Words>
  <Characters>30731</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VMI</Company>
  <LinksUpToDate>false</LinksUpToDate>
  <CharactersWithSpaces>36050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Olga G</cp:lastModifiedBy>
  <cp:revision>22</cp:revision>
  <cp:lastPrinted>2024-08-29T09:00:00Z</cp:lastPrinted>
  <dcterms:created xsi:type="dcterms:W3CDTF">2023-02-27T15:12:00Z</dcterms:created>
  <dcterms:modified xsi:type="dcterms:W3CDTF">2026-03-12T22:04:00Z</dcterms:modified>
</cp:coreProperties>
</file>